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D95" w:rsidRPr="0071444E" w:rsidRDefault="00D43D95" w:rsidP="005A1537">
      <w:pPr>
        <w:rPr>
          <w:b/>
          <w:i/>
          <w:sz w:val="28"/>
          <w:szCs w:val="28"/>
        </w:rPr>
      </w:pPr>
      <w:r w:rsidRPr="0071444E">
        <w:rPr>
          <w:b/>
          <w:i/>
          <w:sz w:val="28"/>
          <w:szCs w:val="28"/>
        </w:rPr>
        <w:t>Государственное казенное образовательное учреждение «Шангодинско-Шитлибская средняя общеобразовательная школа Гунибского района»</w:t>
      </w:r>
    </w:p>
    <w:tbl>
      <w:tblPr>
        <w:tblStyle w:val="ad"/>
        <w:tblW w:w="0" w:type="auto"/>
        <w:tblLook w:val="04A0" w:firstRow="1" w:lastRow="0" w:firstColumn="1" w:lastColumn="0" w:noHBand="0" w:noVBand="1"/>
      </w:tblPr>
      <w:tblGrid>
        <w:gridCol w:w="7266"/>
        <w:gridCol w:w="7267"/>
      </w:tblGrid>
      <w:tr w:rsidR="00D43D95" w:rsidTr="00D43D95">
        <w:tc>
          <w:tcPr>
            <w:tcW w:w="7266" w:type="dxa"/>
          </w:tcPr>
          <w:p w:rsidR="00D43D95" w:rsidRPr="000A1E82" w:rsidRDefault="004F3137" w:rsidP="00D43D95">
            <w:pPr>
              <w:ind w:firstLine="180"/>
              <w:jc w:val="both"/>
              <w:rPr>
                <w:sz w:val="24"/>
                <w:szCs w:val="24"/>
              </w:rPr>
            </w:pPr>
            <w:r w:rsidRPr="005D6AD9">
              <w:rPr>
                <w:noProof/>
                <w:color w:val="5B5B5B"/>
                <w:sz w:val="28"/>
                <w:szCs w:val="28"/>
              </w:rPr>
              <w:drawing>
                <wp:anchor distT="0" distB="0" distL="114300" distR="114300" simplePos="0" relativeHeight="251658240" behindDoc="1" locked="0" layoutInCell="1" allowOverlap="1" wp14:anchorId="7BA8DA1F" wp14:editId="17C4E494">
                  <wp:simplePos x="0" y="0"/>
                  <wp:positionH relativeFrom="column">
                    <wp:posOffset>880745</wp:posOffset>
                  </wp:positionH>
                  <wp:positionV relativeFrom="paragraph">
                    <wp:posOffset>-77470</wp:posOffset>
                  </wp:positionV>
                  <wp:extent cx="1075690" cy="647700"/>
                  <wp:effectExtent l="0" t="0" r="0" b="0"/>
                  <wp:wrapNone/>
                  <wp:docPr id="3" name="Рисунок 3" descr="H:\Безоп19\БЕЗОП\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Безоп19\БЕЗОП\подпись.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569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D95" w:rsidRPr="000A1E82">
              <w:rPr>
                <w:sz w:val="24"/>
                <w:szCs w:val="24"/>
              </w:rPr>
              <w:t xml:space="preserve">«Утверждаю»                                               </w:t>
            </w:r>
          </w:p>
          <w:p w:rsidR="00D43D95" w:rsidRPr="000A1E82" w:rsidRDefault="00D43D95" w:rsidP="00D43D95">
            <w:pPr>
              <w:ind w:firstLine="180"/>
              <w:jc w:val="both"/>
              <w:rPr>
                <w:sz w:val="24"/>
                <w:szCs w:val="24"/>
              </w:rPr>
            </w:pPr>
            <w:r w:rsidRPr="000A1E82">
              <w:rPr>
                <w:sz w:val="24"/>
                <w:szCs w:val="24"/>
              </w:rPr>
              <w:t xml:space="preserve"> Директор   _____________ Сагитова У.</w:t>
            </w:r>
            <w:r w:rsidR="004F3137" w:rsidRPr="005D6AD9">
              <w:rPr>
                <w:noProof/>
                <w:color w:val="5B5B5B"/>
                <w:sz w:val="28"/>
                <w:szCs w:val="28"/>
              </w:rPr>
              <w:t xml:space="preserve"> </w:t>
            </w:r>
            <w:r w:rsidRPr="000A1E82">
              <w:rPr>
                <w:sz w:val="24"/>
                <w:szCs w:val="24"/>
              </w:rPr>
              <w:t xml:space="preserve">А.    </w:t>
            </w:r>
          </w:p>
          <w:p w:rsidR="00D43D95" w:rsidRPr="000A1E82" w:rsidRDefault="00D43D95" w:rsidP="00D43D95">
            <w:pPr>
              <w:ind w:firstLine="180"/>
              <w:jc w:val="both"/>
              <w:rPr>
                <w:sz w:val="24"/>
                <w:szCs w:val="24"/>
              </w:rPr>
            </w:pPr>
            <w:r w:rsidRPr="000A1E82">
              <w:rPr>
                <w:sz w:val="24"/>
                <w:szCs w:val="24"/>
              </w:rPr>
              <w:t>«_</w:t>
            </w:r>
            <w:r w:rsidR="004F3137">
              <w:rPr>
                <w:sz w:val="24"/>
                <w:szCs w:val="24"/>
              </w:rPr>
              <w:t>1</w:t>
            </w:r>
            <w:r w:rsidRPr="000A1E82">
              <w:rPr>
                <w:sz w:val="24"/>
                <w:szCs w:val="24"/>
              </w:rPr>
              <w:t>__» ___</w:t>
            </w:r>
            <w:r w:rsidR="004F3137">
              <w:rPr>
                <w:sz w:val="24"/>
                <w:szCs w:val="24"/>
              </w:rPr>
              <w:t>09</w:t>
            </w:r>
            <w:bookmarkStart w:id="0" w:name="_GoBack"/>
            <w:bookmarkEnd w:id="0"/>
            <w:r w:rsidRPr="000A1E82">
              <w:rPr>
                <w:sz w:val="24"/>
                <w:szCs w:val="24"/>
              </w:rPr>
              <w:t>__ 20</w:t>
            </w:r>
            <w:r w:rsidR="00411BC5">
              <w:rPr>
                <w:sz w:val="24"/>
                <w:szCs w:val="24"/>
              </w:rPr>
              <w:t>15</w:t>
            </w:r>
            <w:r w:rsidRPr="000A1E82">
              <w:rPr>
                <w:sz w:val="24"/>
                <w:szCs w:val="24"/>
              </w:rPr>
              <w:t xml:space="preserve">г.                           </w:t>
            </w:r>
          </w:p>
          <w:p w:rsidR="00D43D95" w:rsidRDefault="00D43D95" w:rsidP="00D43D95">
            <w:pPr>
              <w:ind w:right="179"/>
              <w:jc w:val="both"/>
              <w:rPr>
                <w:sz w:val="28"/>
                <w:szCs w:val="28"/>
              </w:rPr>
            </w:pPr>
          </w:p>
        </w:tc>
        <w:tc>
          <w:tcPr>
            <w:tcW w:w="7267" w:type="dxa"/>
          </w:tcPr>
          <w:p w:rsidR="00D43D95" w:rsidRPr="000A1E82" w:rsidRDefault="00D43D95" w:rsidP="00D43D95">
            <w:pPr>
              <w:ind w:firstLine="180"/>
              <w:jc w:val="both"/>
              <w:rPr>
                <w:sz w:val="24"/>
                <w:szCs w:val="24"/>
              </w:rPr>
            </w:pPr>
            <w:r w:rsidRPr="000A1E82">
              <w:rPr>
                <w:sz w:val="24"/>
                <w:szCs w:val="24"/>
              </w:rPr>
              <w:t xml:space="preserve">Рассмотрено и принято: </w:t>
            </w:r>
          </w:p>
          <w:p w:rsidR="00D43D95" w:rsidRDefault="00D43D95" w:rsidP="00D43D95">
            <w:pPr>
              <w:ind w:firstLine="180"/>
              <w:jc w:val="both"/>
              <w:rPr>
                <w:sz w:val="24"/>
                <w:szCs w:val="24"/>
              </w:rPr>
            </w:pPr>
            <w:r w:rsidRPr="000A1E82">
              <w:rPr>
                <w:sz w:val="24"/>
                <w:szCs w:val="24"/>
              </w:rPr>
              <w:t xml:space="preserve">                                             </w:t>
            </w:r>
          </w:p>
          <w:p w:rsidR="00D43D95" w:rsidRPr="000A1E82" w:rsidRDefault="00D43D95" w:rsidP="00D43D95">
            <w:pPr>
              <w:ind w:firstLine="180"/>
              <w:jc w:val="both"/>
              <w:rPr>
                <w:sz w:val="24"/>
                <w:szCs w:val="24"/>
              </w:rPr>
            </w:pPr>
            <w:r w:rsidRPr="000A1E82">
              <w:rPr>
                <w:sz w:val="24"/>
                <w:szCs w:val="24"/>
              </w:rPr>
              <w:t xml:space="preserve">   Протокол </w:t>
            </w:r>
            <w:r w:rsidRPr="000A1E82">
              <w:rPr>
                <w:sz w:val="24"/>
                <w:szCs w:val="24"/>
                <w:u w:val="single"/>
              </w:rPr>
              <w:t xml:space="preserve">№ </w:t>
            </w:r>
            <w:r w:rsidR="00956E7F">
              <w:rPr>
                <w:sz w:val="24"/>
                <w:szCs w:val="24"/>
                <w:u w:val="single"/>
              </w:rPr>
              <w:t>1</w:t>
            </w:r>
          </w:p>
          <w:p w:rsidR="00D43D95" w:rsidRDefault="00D43D95" w:rsidP="00D43D95">
            <w:pPr>
              <w:ind w:right="179"/>
              <w:jc w:val="both"/>
              <w:rPr>
                <w:sz w:val="28"/>
                <w:szCs w:val="28"/>
              </w:rPr>
            </w:pPr>
          </w:p>
        </w:tc>
      </w:tr>
    </w:tbl>
    <w:p w:rsidR="00D43D95" w:rsidRPr="00064621" w:rsidRDefault="00D43D95" w:rsidP="00D43D95">
      <w:pPr>
        <w:ind w:right="179" w:firstLine="180"/>
        <w:jc w:val="both"/>
        <w:rPr>
          <w:sz w:val="28"/>
          <w:szCs w:val="28"/>
        </w:rPr>
      </w:pPr>
    </w:p>
    <w:p w:rsidR="00D43D95" w:rsidRDefault="00D43D95" w:rsidP="00D43D95">
      <w:pPr>
        <w:pStyle w:val="a7"/>
        <w:spacing w:after="0"/>
        <w:jc w:val="center"/>
        <w:rPr>
          <w:b/>
          <w:bCs/>
          <w:color w:val="800000"/>
          <w:sz w:val="52"/>
          <w:szCs w:val="52"/>
        </w:rPr>
      </w:pPr>
      <w:r w:rsidRPr="00A00DD2">
        <w:rPr>
          <w:b/>
          <w:bCs/>
          <w:color w:val="800000"/>
          <w:sz w:val="52"/>
          <w:szCs w:val="52"/>
        </w:rPr>
        <w:t>Программа</w:t>
      </w:r>
      <w:r>
        <w:rPr>
          <w:b/>
          <w:bCs/>
          <w:color w:val="800000"/>
          <w:sz w:val="52"/>
          <w:szCs w:val="52"/>
        </w:rPr>
        <w:t xml:space="preserve"> </w:t>
      </w:r>
    </w:p>
    <w:p w:rsidR="00D43D95" w:rsidRPr="00A00DD2" w:rsidRDefault="00D43D95" w:rsidP="00D43D95">
      <w:pPr>
        <w:pStyle w:val="a7"/>
        <w:spacing w:after="0"/>
        <w:jc w:val="center"/>
        <w:rPr>
          <w:b/>
          <w:bCs/>
          <w:color w:val="800000"/>
          <w:sz w:val="52"/>
          <w:szCs w:val="52"/>
        </w:rPr>
      </w:pPr>
      <w:r>
        <w:rPr>
          <w:b/>
          <w:bCs/>
          <w:color w:val="800000"/>
          <w:sz w:val="52"/>
          <w:szCs w:val="52"/>
        </w:rPr>
        <w:t>воспитания и социализация</w:t>
      </w:r>
    </w:p>
    <w:p w:rsidR="00D43D95" w:rsidRPr="00A00DD2" w:rsidRDefault="00D43D95" w:rsidP="00D43D95">
      <w:pPr>
        <w:pStyle w:val="a7"/>
        <w:spacing w:after="0"/>
        <w:jc w:val="center"/>
        <w:rPr>
          <w:b/>
          <w:color w:val="800000"/>
          <w:sz w:val="52"/>
          <w:szCs w:val="52"/>
        </w:rPr>
      </w:pPr>
      <w:r w:rsidRPr="00A00DD2">
        <w:rPr>
          <w:b/>
          <w:bCs/>
          <w:color w:val="800000"/>
          <w:sz w:val="52"/>
          <w:szCs w:val="52"/>
        </w:rPr>
        <w:t>на ступени основного общего образования</w:t>
      </w:r>
      <w:r>
        <w:rPr>
          <w:b/>
          <w:bCs/>
          <w:color w:val="800000"/>
          <w:sz w:val="52"/>
          <w:szCs w:val="52"/>
        </w:rPr>
        <w:t xml:space="preserve"> ФГОС ООО</w:t>
      </w:r>
    </w:p>
    <w:p w:rsidR="00D43D95" w:rsidRPr="00D11A40" w:rsidRDefault="00956E7F" w:rsidP="00D43D95">
      <w:pPr>
        <w:spacing w:before="27" w:after="27"/>
        <w:jc w:val="center"/>
        <w:rPr>
          <w:b/>
          <w:color w:val="800000"/>
          <w:sz w:val="36"/>
          <w:szCs w:val="36"/>
        </w:rPr>
      </w:pPr>
      <w:r>
        <w:rPr>
          <w:b/>
          <w:color w:val="800000"/>
          <w:sz w:val="36"/>
          <w:szCs w:val="36"/>
        </w:rPr>
        <w:t xml:space="preserve">на </w:t>
      </w:r>
      <w:r w:rsidR="00D43D95">
        <w:rPr>
          <w:b/>
          <w:color w:val="800000"/>
          <w:sz w:val="36"/>
          <w:szCs w:val="36"/>
        </w:rPr>
        <w:t>20</w:t>
      </w:r>
      <w:r w:rsidR="00411BC5">
        <w:rPr>
          <w:b/>
          <w:color w:val="800000"/>
          <w:sz w:val="36"/>
          <w:szCs w:val="36"/>
        </w:rPr>
        <w:t>15</w:t>
      </w:r>
      <w:r>
        <w:rPr>
          <w:b/>
          <w:color w:val="800000"/>
          <w:sz w:val="36"/>
          <w:szCs w:val="36"/>
        </w:rPr>
        <w:t>-202</w:t>
      </w:r>
      <w:r w:rsidR="00411BC5">
        <w:rPr>
          <w:b/>
          <w:color w:val="800000"/>
          <w:sz w:val="36"/>
          <w:szCs w:val="36"/>
        </w:rPr>
        <w:t>0</w:t>
      </w:r>
      <w:r w:rsidR="00D43D95">
        <w:rPr>
          <w:b/>
          <w:color w:val="800000"/>
          <w:sz w:val="36"/>
          <w:szCs w:val="36"/>
        </w:rPr>
        <w:t xml:space="preserve"> гг.</w:t>
      </w:r>
    </w:p>
    <w:p w:rsidR="00D43D95" w:rsidRPr="00AE687E" w:rsidRDefault="005A1537" w:rsidP="00D43D95">
      <w:pPr>
        <w:spacing w:before="27" w:after="27"/>
        <w:jc w:val="center"/>
        <w:rPr>
          <w:b/>
          <w:color w:val="000000"/>
          <w:sz w:val="28"/>
          <w:szCs w:val="28"/>
        </w:rPr>
      </w:pPr>
      <w:r w:rsidRPr="00534FC3">
        <w:rPr>
          <w:noProof/>
          <w:lang w:eastAsia="ru-RU"/>
        </w:rPr>
        <w:drawing>
          <wp:anchor distT="0" distB="0" distL="114300" distR="114300" simplePos="0" relativeHeight="251660288" behindDoc="0" locked="0" layoutInCell="1" allowOverlap="1" wp14:anchorId="19680EA4" wp14:editId="48065749">
            <wp:simplePos x="0" y="0"/>
            <wp:positionH relativeFrom="margin">
              <wp:posOffset>2138045</wp:posOffset>
            </wp:positionH>
            <wp:positionV relativeFrom="margin">
              <wp:posOffset>3853180</wp:posOffset>
            </wp:positionV>
            <wp:extent cx="4933950" cy="286131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2861310"/>
                    </a:xfrm>
                    <a:prstGeom prst="rect">
                      <a:avLst/>
                    </a:prstGeom>
                    <a:noFill/>
                  </pic:spPr>
                </pic:pic>
              </a:graphicData>
            </a:graphic>
            <wp14:sizeRelH relativeFrom="margin">
              <wp14:pctWidth>0</wp14:pctWidth>
            </wp14:sizeRelH>
            <wp14:sizeRelV relativeFrom="margin">
              <wp14:pctHeight>0</wp14:pctHeight>
            </wp14:sizeRelV>
          </wp:anchor>
        </w:drawing>
      </w:r>
    </w:p>
    <w:p w:rsidR="00D43D95" w:rsidRPr="00AE687E" w:rsidRDefault="00D43D95" w:rsidP="00D43D95">
      <w:pPr>
        <w:spacing w:before="27" w:after="27"/>
        <w:jc w:val="center"/>
        <w:rPr>
          <w:b/>
          <w:color w:val="000000"/>
          <w:sz w:val="28"/>
          <w:szCs w:val="28"/>
        </w:rPr>
      </w:pPr>
    </w:p>
    <w:p w:rsidR="00D43D95" w:rsidRDefault="00D43D95" w:rsidP="00D43D95">
      <w:pPr>
        <w:spacing w:before="27" w:after="27"/>
        <w:rPr>
          <w:b/>
          <w:color w:val="000000"/>
        </w:rPr>
      </w:pPr>
    </w:p>
    <w:p w:rsidR="00D43D95" w:rsidRDefault="00D43D95" w:rsidP="00D43D95">
      <w:pPr>
        <w:rPr>
          <w:b/>
          <w:color w:val="000000"/>
        </w:rPr>
      </w:pPr>
      <w:r>
        <w:rPr>
          <w:b/>
          <w:color w:val="000000"/>
        </w:rPr>
        <w:t xml:space="preserve">                                                                        </w:t>
      </w:r>
    </w:p>
    <w:p w:rsidR="00D43D95" w:rsidRDefault="00D43D95" w:rsidP="00D43D95">
      <w:pPr>
        <w:rPr>
          <w:b/>
          <w:color w:val="000000"/>
        </w:rPr>
      </w:pPr>
    </w:p>
    <w:p w:rsidR="00D43D95" w:rsidRDefault="00D43D95" w:rsidP="00D43D95">
      <w:pPr>
        <w:rPr>
          <w:b/>
          <w:color w:val="000000"/>
        </w:rPr>
      </w:pPr>
    </w:p>
    <w:p w:rsidR="00311883" w:rsidRDefault="00311883" w:rsidP="00D43D95">
      <w:pPr>
        <w:rPr>
          <w:b/>
          <w:color w:val="000000"/>
        </w:rPr>
      </w:pPr>
    </w:p>
    <w:p w:rsidR="00311883" w:rsidRDefault="00311883" w:rsidP="00D43D95">
      <w:pPr>
        <w:rPr>
          <w:b/>
          <w:color w:val="000000"/>
        </w:rPr>
      </w:pPr>
    </w:p>
    <w:tbl>
      <w:tblPr>
        <w:tblStyle w:val="ad"/>
        <w:tblpPr w:leftFromText="180" w:rightFromText="180" w:vertAnchor="text" w:horzAnchor="margin" w:tblpY="410"/>
        <w:tblW w:w="14425" w:type="dxa"/>
        <w:tblLayout w:type="fixed"/>
        <w:tblLook w:val="04A0" w:firstRow="1" w:lastRow="0" w:firstColumn="1" w:lastColumn="0" w:noHBand="0" w:noVBand="1"/>
      </w:tblPr>
      <w:tblGrid>
        <w:gridCol w:w="1548"/>
        <w:gridCol w:w="1700"/>
        <w:gridCol w:w="8342"/>
        <w:gridCol w:w="2835"/>
      </w:tblGrid>
      <w:tr w:rsidR="006F286F" w:rsidRPr="00BB6973" w:rsidTr="006F286F">
        <w:trPr>
          <w:trHeight w:val="70"/>
        </w:trPr>
        <w:tc>
          <w:tcPr>
            <w:tcW w:w="3248" w:type="dxa"/>
            <w:gridSpan w:val="2"/>
          </w:tcPr>
          <w:p w:rsidR="006F286F" w:rsidRPr="00BB6973" w:rsidRDefault="006F286F" w:rsidP="006F286F">
            <w:pPr>
              <w:rPr>
                <w:rFonts w:ascii="Arial" w:hAnsi="Arial" w:cs="Arial"/>
              </w:rPr>
            </w:pPr>
            <w:r w:rsidRPr="00BB6973">
              <w:rPr>
                <w:rFonts w:ascii="Arial" w:hAnsi="Arial" w:cs="Arial"/>
                <w:b/>
              </w:rPr>
              <w:lastRenderedPageBreak/>
              <w:t>Пояснительная записка</w:t>
            </w:r>
            <w:r w:rsidRPr="00BB6973">
              <w:rPr>
                <w:rFonts w:ascii="Arial" w:hAnsi="Arial" w:cs="Arial"/>
              </w:rPr>
              <w:t>…...</w:t>
            </w:r>
          </w:p>
        </w:tc>
        <w:tc>
          <w:tcPr>
            <w:tcW w:w="11177" w:type="dxa"/>
            <w:gridSpan w:val="2"/>
          </w:tcPr>
          <w:p w:rsidR="006F286F" w:rsidRPr="00BB6973" w:rsidRDefault="006F286F" w:rsidP="006F286F">
            <w:pPr>
              <w:rPr>
                <w:rFonts w:ascii="Arial" w:hAnsi="Arial" w:cs="Arial"/>
              </w:rPr>
            </w:pPr>
            <w:r w:rsidRPr="00BB6973">
              <w:rPr>
                <w:rFonts w:ascii="Arial" w:hAnsi="Arial" w:cs="Arial"/>
              </w:rPr>
              <w:t>………………………………………………………………..3</w:t>
            </w:r>
          </w:p>
        </w:tc>
      </w:tr>
      <w:tr w:rsidR="006F286F" w:rsidRPr="00BB6973" w:rsidTr="006F286F">
        <w:trPr>
          <w:trHeight w:val="913"/>
        </w:trPr>
        <w:tc>
          <w:tcPr>
            <w:tcW w:w="1548" w:type="dxa"/>
          </w:tcPr>
          <w:p w:rsidR="006F286F" w:rsidRPr="00BB6973" w:rsidRDefault="006F286F" w:rsidP="006F286F">
            <w:pPr>
              <w:rPr>
                <w:rFonts w:ascii="Arial" w:hAnsi="Arial" w:cs="Arial"/>
                <w:b/>
              </w:rPr>
            </w:pPr>
            <w:r w:rsidRPr="00BB6973">
              <w:rPr>
                <w:rFonts w:ascii="Arial" w:hAnsi="Arial" w:cs="Arial"/>
                <w:b/>
                <w:lang w:val="en-US"/>
              </w:rPr>
              <w:t>I</w:t>
            </w:r>
            <w:r w:rsidRPr="00BB6973">
              <w:rPr>
                <w:rFonts w:ascii="Arial" w:hAnsi="Arial" w:cs="Arial"/>
                <w:b/>
              </w:rPr>
              <w:t xml:space="preserve"> раздел:</w:t>
            </w:r>
          </w:p>
        </w:tc>
        <w:tc>
          <w:tcPr>
            <w:tcW w:w="10042" w:type="dxa"/>
            <w:gridSpan w:val="2"/>
          </w:tcPr>
          <w:p w:rsidR="006F286F" w:rsidRPr="00BB6973" w:rsidRDefault="006F286F" w:rsidP="006F286F">
            <w:pPr>
              <w:jc w:val="both"/>
              <w:rPr>
                <w:rFonts w:ascii="Arial" w:hAnsi="Arial" w:cs="Arial"/>
              </w:rPr>
            </w:pPr>
            <w:r w:rsidRPr="00BB6973">
              <w:rPr>
                <w:rFonts w:ascii="Arial" w:hAnsi="Arial" w:cs="Arial"/>
              </w:rPr>
              <w:t>Цель и задачи программы воспитания и социализации обучающихся на ступени основного общего образования</w:t>
            </w:r>
          </w:p>
          <w:p w:rsidR="006F286F" w:rsidRPr="00BB6973" w:rsidRDefault="006F286F" w:rsidP="006F286F">
            <w:pPr>
              <w:pStyle w:val="aff"/>
              <w:spacing w:after="0"/>
              <w:jc w:val="center"/>
              <w:rPr>
                <w:rFonts w:ascii="Arial" w:hAnsi="Arial" w:cs="Arial"/>
              </w:rPr>
            </w:pPr>
          </w:p>
        </w:tc>
        <w:tc>
          <w:tcPr>
            <w:tcW w:w="2835" w:type="dxa"/>
          </w:tcPr>
          <w:p w:rsidR="006F286F" w:rsidRPr="00BB6973" w:rsidRDefault="006F286F" w:rsidP="006F286F">
            <w:pPr>
              <w:rPr>
                <w:rFonts w:ascii="Arial" w:hAnsi="Arial" w:cs="Arial"/>
              </w:rPr>
            </w:pPr>
          </w:p>
        </w:tc>
      </w:tr>
      <w:tr w:rsidR="006F286F" w:rsidRPr="00BB6973" w:rsidTr="006F286F">
        <w:tc>
          <w:tcPr>
            <w:tcW w:w="1548" w:type="dxa"/>
          </w:tcPr>
          <w:p w:rsidR="006F286F" w:rsidRPr="00BB6973" w:rsidRDefault="006F286F" w:rsidP="006F286F">
            <w:pPr>
              <w:rPr>
                <w:rFonts w:ascii="Arial" w:hAnsi="Arial" w:cs="Arial"/>
                <w:b/>
              </w:rPr>
            </w:pPr>
            <w:r w:rsidRPr="00BB6973">
              <w:rPr>
                <w:rFonts w:ascii="Arial" w:hAnsi="Arial" w:cs="Arial"/>
                <w:b/>
                <w:lang w:val="en-US"/>
              </w:rPr>
              <w:t>II</w:t>
            </w:r>
            <w:r w:rsidRPr="00BB6973">
              <w:rPr>
                <w:rFonts w:ascii="Arial" w:hAnsi="Arial" w:cs="Arial"/>
                <w:b/>
              </w:rPr>
              <w:t xml:space="preserve"> раздел:</w:t>
            </w:r>
          </w:p>
        </w:tc>
        <w:tc>
          <w:tcPr>
            <w:tcW w:w="10042" w:type="dxa"/>
            <w:gridSpan w:val="2"/>
          </w:tcPr>
          <w:p w:rsidR="006F286F" w:rsidRPr="00BB6973" w:rsidRDefault="006F286F" w:rsidP="006F286F">
            <w:pPr>
              <w:jc w:val="both"/>
              <w:rPr>
                <w:rFonts w:ascii="Arial" w:hAnsi="Arial" w:cs="Arial"/>
              </w:rPr>
            </w:pPr>
            <w:r w:rsidRPr="00BB6973">
              <w:rPr>
                <w:rFonts w:ascii="Arial" w:hAnsi="Arial" w:cs="Arial"/>
              </w:rPr>
              <w:t xml:space="preserve">Ценностные установки воспитания и социализации обучающихся на ступени основного общего образования </w:t>
            </w:r>
          </w:p>
        </w:tc>
        <w:tc>
          <w:tcPr>
            <w:tcW w:w="2835" w:type="dxa"/>
          </w:tcPr>
          <w:p w:rsidR="006F286F" w:rsidRPr="00BB6973" w:rsidRDefault="006F286F" w:rsidP="006F286F">
            <w:pPr>
              <w:rPr>
                <w:rFonts w:ascii="Arial" w:hAnsi="Arial" w:cs="Arial"/>
              </w:rPr>
            </w:pPr>
          </w:p>
        </w:tc>
      </w:tr>
      <w:tr w:rsidR="006F286F" w:rsidRPr="00BB6973" w:rsidTr="006F286F">
        <w:tc>
          <w:tcPr>
            <w:tcW w:w="1548" w:type="dxa"/>
          </w:tcPr>
          <w:p w:rsidR="006F286F" w:rsidRPr="00BB6973" w:rsidRDefault="006F286F" w:rsidP="006F286F">
            <w:pPr>
              <w:rPr>
                <w:rFonts w:ascii="Arial" w:hAnsi="Arial" w:cs="Arial"/>
                <w:b/>
              </w:rPr>
            </w:pPr>
            <w:r w:rsidRPr="00BB6973">
              <w:rPr>
                <w:rFonts w:ascii="Arial" w:hAnsi="Arial" w:cs="Arial"/>
                <w:b/>
                <w:lang w:val="en-US"/>
              </w:rPr>
              <w:t>III</w:t>
            </w:r>
            <w:r w:rsidRPr="00BB6973">
              <w:rPr>
                <w:rFonts w:ascii="Arial" w:hAnsi="Arial" w:cs="Arial"/>
                <w:b/>
              </w:rPr>
              <w:t xml:space="preserve"> раздел:</w:t>
            </w:r>
          </w:p>
        </w:tc>
        <w:tc>
          <w:tcPr>
            <w:tcW w:w="10042" w:type="dxa"/>
            <w:gridSpan w:val="2"/>
          </w:tcPr>
          <w:p w:rsidR="006F286F" w:rsidRPr="00BB6973" w:rsidRDefault="006F286F" w:rsidP="006F286F">
            <w:pPr>
              <w:jc w:val="both"/>
              <w:rPr>
                <w:rFonts w:ascii="Arial" w:hAnsi="Arial" w:cs="Arial"/>
              </w:rPr>
            </w:pPr>
            <w:r w:rsidRPr="00BB6973">
              <w:rPr>
                <w:rFonts w:ascii="Arial" w:hAnsi="Arial" w:cs="Arial"/>
              </w:rPr>
              <w:t>Основные направления и ценностные основы воспитания и социализации обучающихся на ступени основного общего образования…………………………..</w:t>
            </w:r>
          </w:p>
          <w:p w:rsidR="006F286F" w:rsidRPr="00BB6973" w:rsidRDefault="006F286F" w:rsidP="006F286F">
            <w:pPr>
              <w:pStyle w:val="1f2"/>
              <w:spacing w:before="0" w:after="0"/>
              <w:jc w:val="center"/>
              <w:rPr>
                <w:rFonts w:ascii="Arial" w:hAnsi="Arial" w:cs="Arial"/>
                <w:sz w:val="22"/>
                <w:szCs w:val="22"/>
              </w:rPr>
            </w:pPr>
            <w:r w:rsidRPr="00BB6973">
              <w:rPr>
                <w:rFonts w:ascii="Arial" w:hAnsi="Arial" w:cs="Arial"/>
                <w:sz w:val="22"/>
                <w:szCs w:val="22"/>
              </w:rPr>
              <w:tab/>
            </w:r>
          </w:p>
        </w:tc>
        <w:tc>
          <w:tcPr>
            <w:tcW w:w="2835" w:type="dxa"/>
          </w:tcPr>
          <w:p w:rsidR="006F286F" w:rsidRPr="00BB6973" w:rsidRDefault="006F286F" w:rsidP="006F286F">
            <w:pPr>
              <w:rPr>
                <w:rFonts w:ascii="Arial" w:hAnsi="Arial" w:cs="Arial"/>
              </w:rPr>
            </w:pPr>
          </w:p>
        </w:tc>
      </w:tr>
      <w:tr w:rsidR="006F286F" w:rsidRPr="00BB6973" w:rsidTr="006F286F">
        <w:tc>
          <w:tcPr>
            <w:tcW w:w="1548" w:type="dxa"/>
          </w:tcPr>
          <w:p w:rsidR="006F286F" w:rsidRPr="00BB6973" w:rsidRDefault="006F286F" w:rsidP="006F286F">
            <w:pPr>
              <w:rPr>
                <w:rFonts w:ascii="Arial" w:hAnsi="Arial" w:cs="Arial"/>
                <w:b/>
                <w:lang w:val="en-US"/>
              </w:rPr>
            </w:pPr>
            <w:r w:rsidRPr="00BB6973">
              <w:rPr>
                <w:rFonts w:ascii="Arial" w:hAnsi="Arial" w:cs="Arial"/>
                <w:b/>
                <w:lang w:val="en-US"/>
              </w:rPr>
              <w:t>IV</w:t>
            </w:r>
            <w:r w:rsidRPr="00BB6973">
              <w:rPr>
                <w:rFonts w:ascii="Arial" w:hAnsi="Arial" w:cs="Arial"/>
                <w:b/>
              </w:rPr>
              <w:t xml:space="preserve"> раздел:</w:t>
            </w:r>
          </w:p>
        </w:tc>
        <w:tc>
          <w:tcPr>
            <w:tcW w:w="10042" w:type="dxa"/>
            <w:gridSpan w:val="2"/>
          </w:tcPr>
          <w:p w:rsidR="006F286F" w:rsidRPr="00BB6973" w:rsidRDefault="006F286F" w:rsidP="006F286F">
            <w:pPr>
              <w:tabs>
                <w:tab w:val="left" w:pos="8931"/>
              </w:tabs>
              <w:jc w:val="both"/>
              <w:rPr>
                <w:rFonts w:ascii="Arial" w:hAnsi="Arial" w:cs="Arial"/>
              </w:rPr>
            </w:pPr>
            <w:r w:rsidRPr="00BB6973">
              <w:rPr>
                <w:rFonts w:ascii="Arial" w:hAnsi="Arial" w:cs="Arial"/>
              </w:rPr>
              <w:t xml:space="preserve">Принципы и особенности организации содержания воспитания и социализации обучающихся на ступени основного общего образования </w:t>
            </w:r>
          </w:p>
          <w:p w:rsidR="006F286F" w:rsidRPr="00BB6973" w:rsidRDefault="006F286F" w:rsidP="006F286F">
            <w:pPr>
              <w:pStyle w:val="1f2"/>
              <w:spacing w:before="0" w:after="0"/>
              <w:jc w:val="center"/>
              <w:rPr>
                <w:rFonts w:ascii="Arial" w:hAnsi="Arial" w:cs="Arial"/>
                <w:sz w:val="22"/>
                <w:szCs w:val="22"/>
              </w:rPr>
            </w:pPr>
          </w:p>
        </w:tc>
        <w:tc>
          <w:tcPr>
            <w:tcW w:w="2835" w:type="dxa"/>
          </w:tcPr>
          <w:p w:rsidR="006F286F" w:rsidRPr="00BB6973" w:rsidRDefault="006F286F" w:rsidP="006F286F">
            <w:pPr>
              <w:rPr>
                <w:rFonts w:ascii="Arial" w:hAnsi="Arial" w:cs="Arial"/>
              </w:rPr>
            </w:pPr>
          </w:p>
          <w:p w:rsidR="006F286F" w:rsidRPr="00BB6973" w:rsidRDefault="006F286F" w:rsidP="006F286F">
            <w:pPr>
              <w:rPr>
                <w:rFonts w:ascii="Arial" w:hAnsi="Arial" w:cs="Arial"/>
              </w:rPr>
            </w:pPr>
          </w:p>
        </w:tc>
      </w:tr>
      <w:tr w:rsidR="006F286F" w:rsidRPr="00BB6973" w:rsidTr="006F286F">
        <w:trPr>
          <w:trHeight w:val="247"/>
        </w:trPr>
        <w:tc>
          <w:tcPr>
            <w:tcW w:w="1548" w:type="dxa"/>
            <w:tcBorders>
              <w:bottom w:val="single" w:sz="4" w:space="0" w:color="auto"/>
            </w:tcBorders>
          </w:tcPr>
          <w:p w:rsidR="006F286F" w:rsidRPr="00BB6973" w:rsidRDefault="006F286F" w:rsidP="006F286F">
            <w:pPr>
              <w:rPr>
                <w:rFonts w:ascii="Arial" w:hAnsi="Arial" w:cs="Arial"/>
                <w:b/>
              </w:rPr>
            </w:pPr>
            <w:r w:rsidRPr="00BB6973">
              <w:rPr>
                <w:rFonts w:ascii="Arial" w:hAnsi="Arial" w:cs="Arial"/>
                <w:b/>
                <w:lang w:val="en-US"/>
              </w:rPr>
              <w:t>V</w:t>
            </w:r>
            <w:r w:rsidRPr="00BB6973">
              <w:rPr>
                <w:rFonts w:ascii="Arial" w:hAnsi="Arial" w:cs="Arial"/>
                <w:b/>
              </w:rPr>
              <w:t xml:space="preserve"> раздел:</w:t>
            </w:r>
          </w:p>
        </w:tc>
        <w:tc>
          <w:tcPr>
            <w:tcW w:w="10042" w:type="dxa"/>
            <w:gridSpan w:val="2"/>
            <w:tcBorders>
              <w:bottom w:val="single" w:sz="4" w:space="0" w:color="auto"/>
            </w:tcBorders>
          </w:tcPr>
          <w:p w:rsidR="006F286F" w:rsidRPr="00BB6973" w:rsidRDefault="006F286F" w:rsidP="006F286F">
            <w:pPr>
              <w:jc w:val="both"/>
              <w:rPr>
                <w:rFonts w:ascii="Arial" w:hAnsi="Arial" w:cs="Arial"/>
              </w:rPr>
            </w:pPr>
            <w:r w:rsidRPr="00BB6973">
              <w:rPr>
                <w:rFonts w:ascii="Arial" w:hAnsi="Arial" w:cs="Arial"/>
              </w:rPr>
              <w:t>Содержание программы воспитания и социализации обучающихся на ступени основного общего образования.</w:t>
            </w:r>
          </w:p>
        </w:tc>
        <w:tc>
          <w:tcPr>
            <w:tcW w:w="2835" w:type="dxa"/>
            <w:vMerge w:val="restart"/>
          </w:tcPr>
          <w:p w:rsidR="006F286F" w:rsidRPr="00BB6973" w:rsidRDefault="006F286F" w:rsidP="006F286F">
            <w:pPr>
              <w:rPr>
                <w:rFonts w:ascii="Arial" w:hAnsi="Arial" w:cs="Arial"/>
              </w:rPr>
            </w:pPr>
            <w:r w:rsidRPr="00BB6973">
              <w:rPr>
                <w:rFonts w:ascii="Arial" w:hAnsi="Arial" w:cs="Arial"/>
              </w:rPr>
              <w:t>..……………</w:t>
            </w:r>
          </w:p>
          <w:p w:rsidR="006F286F" w:rsidRPr="00BB6973" w:rsidRDefault="006F286F" w:rsidP="006F286F">
            <w:pPr>
              <w:rPr>
                <w:rFonts w:ascii="Arial" w:hAnsi="Arial" w:cs="Arial"/>
              </w:rPr>
            </w:pPr>
          </w:p>
        </w:tc>
      </w:tr>
      <w:tr w:rsidR="006F286F" w:rsidRPr="00BB6973" w:rsidTr="006F286F">
        <w:trPr>
          <w:trHeight w:val="330"/>
        </w:trPr>
        <w:tc>
          <w:tcPr>
            <w:tcW w:w="1548" w:type="dxa"/>
            <w:tcBorders>
              <w:top w:val="single" w:sz="4" w:space="0" w:color="auto"/>
              <w:bottom w:val="single" w:sz="4" w:space="0" w:color="auto"/>
            </w:tcBorders>
          </w:tcPr>
          <w:p w:rsidR="006F286F" w:rsidRPr="00BB6973" w:rsidRDefault="006F286F" w:rsidP="006F286F">
            <w:pPr>
              <w:rPr>
                <w:rFonts w:ascii="Arial" w:hAnsi="Arial" w:cs="Arial"/>
                <w:b/>
              </w:rPr>
            </w:pPr>
            <w:r w:rsidRPr="00BB6973">
              <w:rPr>
                <w:rFonts w:ascii="Arial" w:hAnsi="Arial" w:cs="Arial"/>
                <w:b/>
                <w:lang w:val="en-US"/>
              </w:rPr>
              <w:t>VI</w:t>
            </w:r>
            <w:r w:rsidRPr="00BB6973">
              <w:rPr>
                <w:rFonts w:ascii="Arial" w:hAnsi="Arial" w:cs="Arial"/>
                <w:b/>
              </w:rPr>
              <w:t xml:space="preserve"> раздел:</w:t>
            </w:r>
          </w:p>
        </w:tc>
        <w:tc>
          <w:tcPr>
            <w:tcW w:w="10042" w:type="dxa"/>
            <w:gridSpan w:val="2"/>
            <w:tcBorders>
              <w:top w:val="single" w:sz="4" w:space="0" w:color="auto"/>
              <w:bottom w:val="single" w:sz="4" w:space="0" w:color="auto"/>
            </w:tcBorders>
          </w:tcPr>
          <w:p w:rsidR="006F286F" w:rsidRPr="00BB6973" w:rsidRDefault="006F286F" w:rsidP="006F286F">
            <w:pPr>
              <w:jc w:val="both"/>
              <w:rPr>
                <w:rFonts w:ascii="Arial" w:hAnsi="Arial" w:cs="Arial"/>
              </w:rPr>
            </w:pPr>
            <w:r w:rsidRPr="00BB6973">
              <w:rPr>
                <w:rFonts w:ascii="Arial" w:hAnsi="Arial" w:cs="Arial"/>
              </w:rPr>
              <w:t xml:space="preserve"> </w:t>
            </w:r>
          </w:p>
          <w:p w:rsidR="006F286F" w:rsidRPr="00BB6973" w:rsidRDefault="006F286F" w:rsidP="006F286F">
            <w:pPr>
              <w:pStyle w:val="aff"/>
              <w:spacing w:after="0"/>
              <w:rPr>
                <w:rFonts w:ascii="Arial" w:hAnsi="Arial" w:cs="Arial"/>
              </w:rPr>
            </w:pPr>
            <w:r w:rsidRPr="00BB6973">
              <w:rPr>
                <w:rFonts w:ascii="Arial" w:hAnsi="Arial" w:cs="Arial"/>
              </w:rPr>
              <w:t>Совместная деятельность школы, семьи и общественности</w:t>
            </w:r>
          </w:p>
        </w:tc>
        <w:tc>
          <w:tcPr>
            <w:tcW w:w="2835" w:type="dxa"/>
            <w:vMerge/>
          </w:tcPr>
          <w:p w:rsidR="006F286F" w:rsidRPr="00BB6973" w:rsidRDefault="006F286F" w:rsidP="006F286F">
            <w:pPr>
              <w:rPr>
                <w:rFonts w:ascii="Arial" w:hAnsi="Arial" w:cs="Arial"/>
              </w:rPr>
            </w:pPr>
          </w:p>
        </w:tc>
      </w:tr>
      <w:tr w:rsidR="006F286F" w:rsidRPr="00BB6973" w:rsidTr="006F286F">
        <w:trPr>
          <w:trHeight w:val="1020"/>
        </w:trPr>
        <w:tc>
          <w:tcPr>
            <w:tcW w:w="1548" w:type="dxa"/>
            <w:tcBorders>
              <w:top w:val="single" w:sz="4" w:space="0" w:color="auto"/>
              <w:bottom w:val="single" w:sz="4" w:space="0" w:color="auto"/>
            </w:tcBorders>
          </w:tcPr>
          <w:p w:rsidR="006F286F" w:rsidRPr="00BB6973" w:rsidRDefault="006F286F" w:rsidP="006F286F">
            <w:pPr>
              <w:rPr>
                <w:rFonts w:ascii="Arial" w:hAnsi="Arial" w:cs="Arial"/>
                <w:b/>
              </w:rPr>
            </w:pPr>
          </w:p>
          <w:p w:rsidR="006F286F" w:rsidRPr="00BB6973" w:rsidRDefault="006F286F" w:rsidP="006F286F">
            <w:pPr>
              <w:rPr>
                <w:rFonts w:ascii="Arial" w:hAnsi="Arial" w:cs="Arial"/>
                <w:b/>
              </w:rPr>
            </w:pPr>
            <w:r w:rsidRPr="00BB6973">
              <w:rPr>
                <w:rFonts w:ascii="Arial" w:hAnsi="Arial" w:cs="Arial"/>
                <w:b/>
                <w:lang w:val="en-US"/>
              </w:rPr>
              <w:t>VII</w:t>
            </w:r>
            <w:r w:rsidRPr="00BB6973">
              <w:rPr>
                <w:rFonts w:ascii="Arial" w:hAnsi="Arial" w:cs="Arial"/>
                <w:b/>
              </w:rPr>
              <w:t xml:space="preserve"> раздел:</w:t>
            </w:r>
          </w:p>
          <w:p w:rsidR="006F286F" w:rsidRPr="00BB6973" w:rsidRDefault="006F286F" w:rsidP="006F286F">
            <w:pPr>
              <w:rPr>
                <w:rFonts w:ascii="Arial" w:hAnsi="Arial" w:cs="Arial"/>
                <w:b/>
              </w:rPr>
            </w:pPr>
          </w:p>
          <w:p w:rsidR="006F286F" w:rsidRPr="00BB6973" w:rsidRDefault="006F286F" w:rsidP="006F286F">
            <w:pPr>
              <w:rPr>
                <w:rFonts w:ascii="Arial" w:hAnsi="Arial" w:cs="Arial"/>
                <w:b/>
                <w:lang w:val="en-US"/>
              </w:rPr>
            </w:pPr>
          </w:p>
        </w:tc>
        <w:tc>
          <w:tcPr>
            <w:tcW w:w="10042" w:type="dxa"/>
            <w:gridSpan w:val="2"/>
            <w:tcBorders>
              <w:top w:val="single" w:sz="4" w:space="0" w:color="auto"/>
              <w:bottom w:val="single" w:sz="4" w:space="0" w:color="auto"/>
            </w:tcBorders>
          </w:tcPr>
          <w:p w:rsidR="006F286F" w:rsidRPr="00BB6973" w:rsidRDefault="006F286F" w:rsidP="006F286F">
            <w:pPr>
              <w:rPr>
                <w:rFonts w:ascii="Arial" w:hAnsi="Arial" w:cs="Arial"/>
                <w:b/>
                <w:bCs/>
              </w:rPr>
            </w:pPr>
          </w:p>
          <w:p w:rsidR="006F286F" w:rsidRPr="00BB6973" w:rsidRDefault="006F286F" w:rsidP="006F286F">
            <w:pPr>
              <w:rPr>
                <w:rFonts w:ascii="Arial" w:hAnsi="Arial" w:cs="Arial"/>
                <w:bCs/>
              </w:rPr>
            </w:pPr>
            <w:r w:rsidRPr="00BB6973">
              <w:rPr>
                <w:rFonts w:ascii="Arial" w:hAnsi="Arial" w:cs="Arial"/>
              </w:rPr>
              <w:t>Социальное проектирование подростков как ведущая форма социализации подростков</w:t>
            </w:r>
            <w:r w:rsidRPr="00BB6973">
              <w:rPr>
                <w:rFonts w:ascii="Arial" w:hAnsi="Arial" w:cs="Arial"/>
                <w:bCs/>
              </w:rPr>
              <w:t xml:space="preserve">                                                                                        </w:t>
            </w:r>
          </w:p>
          <w:p w:rsidR="006F286F" w:rsidRPr="00BB6973" w:rsidRDefault="006F286F" w:rsidP="006F286F">
            <w:pPr>
              <w:rPr>
                <w:rFonts w:ascii="Arial" w:hAnsi="Arial" w:cs="Arial"/>
              </w:rPr>
            </w:pPr>
            <w:r w:rsidRPr="00BB6973">
              <w:rPr>
                <w:rFonts w:ascii="Arial" w:hAnsi="Arial" w:cs="Arial"/>
                <w:bCs/>
              </w:rPr>
              <w:t>Критерии, показатели эффективности деятельности образовательного учреждения по психолого-</w:t>
            </w:r>
          </w:p>
        </w:tc>
        <w:tc>
          <w:tcPr>
            <w:tcW w:w="2835" w:type="dxa"/>
            <w:vMerge/>
          </w:tcPr>
          <w:p w:rsidR="006F286F" w:rsidRPr="00BB6973" w:rsidRDefault="006F286F" w:rsidP="006F286F">
            <w:pPr>
              <w:rPr>
                <w:rFonts w:ascii="Arial" w:hAnsi="Arial" w:cs="Arial"/>
              </w:rPr>
            </w:pPr>
          </w:p>
        </w:tc>
      </w:tr>
      <w:tr w:rsidR="006F286F" w:rsidRPr="00BB6973" w:rsidTr="006F286F">
        <w:trPr>
          <w:trHeight w:val="1170"/>
        </w:trPr>
        <w:tc>
          <w:tcPr>
            <w:tcW w:w="1548" w:type="dxa"/>
            <w:tcBorders>
              <w:top w:val="single" w:sz="4" w:space="0" w:color="auto"/>
            </w:tcBorders>
          </w:tcPr>
          <w:p w:rsidR="006F286F" w:rsidRPr="00BB6973" w:rsidRDefault="006F286F" w:rsidP="006F286F">
            <w:pPr>
              <w:rPr>
                <w:rFonts w:ascii="Arial" w:hAnsi="Arial" w:cs="Arial"/>
                <w:b/>
              </w:rPr>
            </w:pPr>
            <w:r w:rsidRPr="00BB6973">
              <w:rPr>
                <w:rFonts w:ascii="Arial" w:hAnsi="Arial" w:cs="Arial"/>
                <w:b/>
                <w:lang w:val="en-US"/>
              </w:rPr>
              <w:t>VIII</w:t>
            </w:r>
            <w:r w:rsidRPr="00BB6973">
              <w:rPr>
                <w:rFonts w:ascii="Arial" w:hAnsi="Arial" w:cs="Arial"/>
                <w:b/>
              </w:rPr>
              <w:t xml:space="preserve"> раздел:</w:t>
            </w:r>
          </w:p>
        </w:tc>
        <w:tc>
          <w:tcPr>
            <w:tcW w:w="10042" w:type="dxa"/>
            <w:gridSpan w:val="2"/>
            <w:tcBorders>
              <w:top w:val="single" w:sz="4" w:space="0" w:color="auto"/>
            </w:tcBorders>
          </w:tcPr>
          <w:p w:rsidR="006F286F" w:rsidRPr="00BB6973" w:rsidRDefault="006F286F" w:rsidP="006F286F">
            <w:pPr>
              <w:rPr>
                <w:rFonts w:ascii="Arial" w:hAnsi="Arial" w:cs="Arial"/>
              </w:rPr>
            </w:pPr>
            <w:r w:rsidRPr="00BB6973">
              <w:rPr>
                <w:rFonts w:ascii="Arial" w:hAnsi="Arial" w:cs="Arial"/>
                <w:bCs/>
              </w:rPr>
              <w:t xml:space="preserve">педагогической поддержке социализации обучающихся на ступени основного                                        общего образования                                                                                                               </w:t>
            </w:r>
          </w:p>
          <w:p w:rsidR="006F286F" w:rsidRPr="00BB6973" w:rsidRDefault="006F286F" w:rsidP="006F286F">
            <w:pPr>
              <w:rPr>
                <w:rFonts w:ascii="Arial" w:hAnsi="Arial" w:cs="Arial"/>
              </w:rPr>
            </w:pPr>
          </w:p>
        </w:tc>
        <w:tc>
          <w:tcPr>
            <w:tcW w:w="2835" w:type="dxa"/>
            <w:vMerge/>
          </w:tcPr>
          <w:p w:rsidR="006F286F" w:rsidRPr="00BB6973" w:rsidRDefault="006F286F" w:rsidP="006F286F">
            <w:pPr>
              <w:rPr>
                <w:rFonts w:ascii="Arial" w:hAnsi="Arial" w:cs="Arial"/>
              </w:rPr>
            </w:pPr>
          </w:p>
        </w:tc>
      </w:tr>
      <w:tr w:rsidR="006F286F" w:rsidRPr="00BB6973" w:rsidTr="006F286F">
        <w:tc>
          <w:tcPr>
            <w:tcW w:w="1548" w:type="dxa"/>
          </w:tcPr>
          <w:p w:rsidR="006F286F" w:rsidRPr="00BB6973" w:rsidRDefault="006F286F" w:rsidP="006F286F">
            <w:pPr>
              <w:rPr>
                <w:rFonts w:ascii="Arial" w:hAnsi="Arial" w:cs="Arial"/>
                <w:b/>
              </w:rPr>
            </w:pPr>
            <w:r w:rsidRPr="00BB6973">
              <w:rPr>
                <w:rFonts w:ascii="Arial" w:hAnsi="Arial" w:cs="Arial"/>
                <w:b/>
                <w:lang w:val="en-US"/>
              </w:rPr>
              <w:t>X</w:t>
            </w:r>
            <w:r w:rsidRPr="00BB6973">
              <w:rPr>
                <w:rFonts w:ascii="Arial" w:hAnsi="Arial" w:cs="Arial"/>
                <w:b/>
              </w:rPr>
              <w:t xml:space="preserve"> раздел:</w:t>
            </w:r>
          </w:p>
        </w:tc>
        <w:tc>
          <w:tcPr>
            <w:tcW w:w="10042" w:type="dxa"/>
            <w:gridSpan w:val="2"/>
          </w:tcPr>
          <w:p w:rsidR="006F286F" w:rsidRPr="00BB6973" w:rsidRDefault="006F286F" w:rsidP="006F286F">
            <w:pPr>
              <w:shd w:val="clear" w:color="auto" w:fill="FFFFFF"/>
              <w:autoSpaceDE w:val="0"/>
              <w:autoSpaceDN w:val="0"/>
              <w:adjustRightInd w:val="0"/>
              <w:rPr>
                <w:rFonts w:ascii="Arial" w:hAnsi="Arial" w:cs="Arial"/>
              </w:rPr>
            </w:pPr>
            <w:r w:rsidRPr="00BB6973">
              <w:rPr>
                <w:rFonts w:ascii="Arial" w:hAnsi="Arial" w:cs="Arial"/>
              </w:rPr>
              <w:t>Основные формы повышения педагогической культуры родителей (законных представителей) обучающихся</w:t>
            </w:r>
          </w:p>
        </w:tc>
        <w:tc>
          <w:tcPr>
            <w:tcW w:w="2835" w:type="dxa"/>
          </w:tcPr>
          <w:p w:rsidR="006F286F" w:rsidRPr="00BB6973" w:rsidRDefault="006F286F" w:rsidP="006F286F">
            <w:pPr>
              <w:rPr>
                <w:rFonts w:ascii="Arial" w:hAnsi="Arial" w:cs="Arial"/>
              </w:rPr>
            </w:pPr>
          </w:p>
          <w:p w:rsidR="006F286F" w:rsidRPr="00BB6973" w:rsidRDefault="006F286F" w:rsidP="006F286F">
            <w:pPr>
              <w:rPr>
                <w:rFonts w:ascii="Arial" w:hAnsi="Arial" w:cs="Arial"/>
              </w:rPr>
            </w:pPr>
            <w:r w:rsidRPr="00BB6973">
              <w:rPr>
                <w:rFonts w:ascii="Arial" w:hAnsi="Arial" w:cs="Arial"/>
              </w:rPr>
              <w:t>……………….</w:t>
            </w:r>
          </w:p>
          <w:p w:rsidR="006F286F" w:rsidRPr="00BB6973" w:rsidRDefault="006F286F" w:rsidP="006F286F">
            <w:pPr>
              <w:rPr>
                <w:rFonts w:ascii="Arial" w:hAnsi="Arial" w:cs="Arial"/>
              </w:rPr>
            </w:pPr>
          </w:p>
        </w:tc>
      </w:tr>
      <w:tr w:rsidR="006F286F" w:rsidRPr="00BB6973" w:rsidTr="006F286F">
        <w:trPr>
          <w:trHeight w:val="510"/>
        </w:trPr>
        <w:tc>
          <w:tcPr>
            <w:tcW w:w="1548" w:type="dxa"/>
            <w:tcBorders>
              <w:bottom w:val="single" w:sz="4" w:space="0" w:color="auto"/>
            </w:tcBorders>
          </w:tcPr>
          <w:p w:rsidR="006F286F" w:rsidRPr="00BB6973" w:rsidRDefault="006F286F" w:rsidP="006F286F">
            <w:pPr>
              <w:rPr>
                <w:rFonts w:ascii="Arial" w:hAnsi="Arial" w:cs="Arial"/>
                <w:b/>
              </w:rPr>
            </w:pPr>
            <w:r w:rsidRPr="00BB6973">
              <w:rPr>
                <w:rFonts w:ascii="Arial" w:hAnsi="Arial" w:cs="Arial"/>
                <w:b/>
                <w:lang w:val="en-US"/>
              </w:rPr>
              <w:t>X</w:t>
            </w:r>
            <w:r w:rsidRPr="00BB6973">
              <w:rPr>
                <w:rFonts w:ascii="Arial" w:hAnsi="Arial" w:cs="Arial"/>
                <w:b/>
              </w:rPr>
              <w:t xml:space="preserve"> раздел:</w:t>
            </w:r>
          </w:p>
          <w:p w:rsidR="006F286F" w:rsidRPr="00BB6973" w:rsidRDefault="006F286F" w:rsidP="006F286F">
            <w:pPr>
              <w:rPr>
                <w:rFonts w:ascii="Arial" w:hAnsi="Arial" w:cs="Arial"/>
                <w:b/>
              </w:rPr>
            </w:pPr>
          </w:p>
        </w:tc>
        <w:tc>
          <w:tcPr>
            <w:tcW w:w="10042" w:type="dxa"/>
            <w:gridSpan w:val="2"/>
            <w:tcBorders>
              <w:bottom w:val="single" w:sz="4" w:space="0" w:color="auto"/>
            </w:tcBorders>
          </w:tcPr>
          <w:p w:rsidR="006F286F" w:rsidRPr="00BB6973" w:rsidRDefault="006F286F" w:rsidP="006F286F">
            <w:pPr>
              <w:jc w:val="both"/>
              <w:rPr>
                <w:rFonts w:ascii="Arial" w:hAnsi="Arial" w:cs="Arial"/>
              </w:rPr>
            </w:pPr>
            <w:r w:rsidRPr="00BB6973">
              <w:rPr>
                <w:rFonts w:ascii="Arial" w:hAnsi="Arial" w:cs="Arial"/>
              </w:rPr>
              <w:t>Планируемые результаты программы воспитания и социализации обучающихся на ступени основного общего образования.…</w:t>
            </w:r>
          </w:p>
        </w:tc>
        <w:tc>
          <w:tcPr>
            <w:tcW w:w="2835" w:type="dxa"/>
            <w:vMerge w:val="restart"/>
          </w:tcPr>
          <w:p w:rsidR="006F286F" w:rsidRPr="00BB6973" w:rsidRDefault="006F286F" w:rsidP="006F286F">
            <w:pPr>
              <w:rPr>
                <w:rFonts w:ascii="Arial" w:hAnsi="Arial" w:cs="Arial"/>
              </w:rPr>
            </w:pPr>
          </w:p>
          <w:p w:rsidR="006F286F" w:rsidRPr="00BB6973" w:rsidRDefault="006F286F" w:rsidP="006F286F">
            <w:pPr>
              <w:rPr>
                <w:rFonts w:ascii="Arial" w:hAnsi="Arial" w:cs="Arial"/>
              </w:rPr>
            </w:pPr>
            <w:r w:rsidRPr="00BB6973">
              <w:rPr>
                <w:rFonts w:ascii="Arial" w:hAnsi="Arial" w:cs="Arial"/>
              </w:rPr>
              <w:t>….…………..</w:t>
            </w:r>
          </w:p>
          <w:p w:rsidR="006F286F" w:rsidRPr="00BB6973" w:rsidRDefault="006F286F" w:rsidP="006F286F">
            <w:pPr>
              <w:rPr>
                <w:rFonts w:ascii="Arial" w:hAnsi="Arial" w:cs="Arial"/>
              </w:rPr>
            </w:pPr>
          </w:p>
        </w:tc>
      </w:tr>
      <w:tr w:rsidR="006F286F" w:rsidRPr="00BB6973" w:rsidTr="006F286F">
        <w:trPr>
          <w:trHeight w:val="1125"/>
        </w:trPr>
        <w:tc>
          <w:tcPr>
            <w:tcW w:w="1548" w:type="dxa"/>
            <w:tcBorders>
              <w:top w:val="single" w:sz="4" w:space="0" w:color="auto"/>
            </w:tcBorders>
          </w:tcPr>
          <w:p w:rsidR="006F286F" w:rsidRPr="00BB6973" w:rsidRDefault="006F286F" w:rsidP="006F286F">
            <w:pPr>
              <w:rPr>
                <w:rFonts w:ascii="Arial" w:hAnsi="Arial" w:cs="Arial"/>
                <w:b/>
              </w:rPr>
            </w:pPr>
            <w:r w:rsidRPr="00BB6973">
              <w:rPr>
                <w:rFonts w:ascii="Arial" w:hAnsi="Arial" w:cs="Arial"/>
                <w:b/>
                <w:lang w:val="en-US"/>
              </w:rPr>
              <w:t>XI</w:t>
            </w:r>
            <w:r w:rsidRPr="00BB6973">
              <w:rPr>
                <w:rFonts w:ascii="Arial" w:hAnsi="Arial" w:cs="Arial"/>
                <w:b/>
              </w:rPr>
              <w:t xml:space="preserve"> раздел:</w:t>
            </w:r>
          </w:p>
          <w:p w:rsidR="006F286F" w:rsidRPr="00BB6973" w:rsidRDefault="006F286F" w:rsidP="006F286F">
            <w:pPr>
              <w:rPr>
                <w:rFonts w:ascii="Arial" w:hAnsi="Arial" w:cs="Arial"/>
                <w:b/>
                <w:lang w:val="en-US"/>
              </w:rPr>
            </w:pPr>
          </w:p>
        </w:tc>
        <w:tc>
          <w:tcPr>
            <w:tcW w:w="10042" w:type="dxa"/>
            <w:gridSpan w:val="2"/>
            <w:tcBorders>
              <w:top w:val="single" w:sz="4" w:space="0" w:color="auto"/>
            </w:tcBorders>
          </w:tcPr>
          <w:p w:rsidR="006F286F" w:rsidRPr="00BB6973" w:rsidRDefault="006F286F" w:rsidP="006F286F">
            <w:pPr>
              <w:pStyle w:val="FR3"/>
              <w:widowControl/>
              <w:suppressLineNumbers/>
              <w:spacing w:line="240" w:lineRule="auto"/>
              <w:ind w:firstLine="0"/>
              <w:rPr>
                <w:rFonts w:cs="Arial"/>
                <w:sz w:val="22"/>
                <w:szCs w:val="22"/>
              </w:rPr>
            </w:pPr>
          </w:p>
          <w:p w:rsidR="006F286F" w:rsidRPr="00BB6973" w:rsidRDefault="006F286F" w:rsidP="006F286F">
            <w:pPr>
              <w:pStyle w:val="FR3"/>
              <w:widowControl/>
              <w:suppressLineNumbers/>
              <w:spacing w:line="240" w:lineRule="auto"/>
              <w:ind w:firstLine="0"/>
              <w:rPr>
                <w:rFonts w:cs="Arial"/>
                <w:sz w:val="22"/>
                <w:szCs w:val="22"/>
              </w:rPr>
            </w:pPr>
            <w:r w:rsidRPr="00BB6973">
              <w:rPr>
                <w:rFonts w:cs="Arial"/>
                <w:sz w:val="22"/>
                <w:szCs w:val="22"/>
              </w:rPr>
              <w:t xml:space="preserve">Методика и инструментарий мониторинга воспитания и </w:t>
            </w:r>
          </w:p>
          <w:p w:rsidR="006F286F" w:rsidRPr="00BB6973" w:rsidRDefault="006F286F" w:rsidP="006F286F">
            <w:pPr>
              <w:pStyle w:val="FR3"/>
              <w:widowControl/>
              <w:suppressLineNumbers/>
              <w:spacing w:line="240" w:lineRule="auto"/>
              <w:ind w:firstLine="0"/>
              <w:rPr>
                <w:rFonts w:cs="Arial"/>
                <w:sz w:val="22"/>
                <w:szCs w:val="22"/>
              </w:rPr>
            </w:pPr>
            <w:r w:rsidRPr="00BB6973">
              <w:rPr>
                <w:rFonts w:cs="Arial"/>
                <w:sz w:val="22"/>
                <w:szCs w:val="22"/>
              </w:rPr>
              <w:t>социализации обучающихся</w:t>
            </w:r>
          </w:p>
          <w:p w:rsidR="006F286F" w:rsidRPr="00BB6973" w:rsidRDefault="006F286F" w:rsidP="006F286F">
            <w:pPr>
              <w:jc w:val="both"/>
              <w:rPr>
                <w:rFonts w:ascii="Arial" w:hAnsi="Arial" w:cs="Arial"/>
              </w:rPr>
            </w:pPr>
          </w:p>
          <w:p w:rsidR="006F286F" w:rsidRPr="00BB6973" w:rsidRDefault="006F286F" w:rsidP="006F286F">
            <w:pPr>
              <w:shd w:val="clear" w:color="auto" w:fill="FFFFFF"/>
              <w:autoSpaceDE w:val="0"/>
              <w:autoSpaceDN w:val="0"/>
              <w:adjustRightInd w:val="0"/>
              <w:rPr>
                <w:rFonts w:ascii="Arial" w:hAnsi="Arial" w:cs="Arial"/>
              </w:rPr>
            </w:pPr>
          </w:p>
        </w:tc>
        <w:tc>
          <w:tcPr>
            <w:tcW w:w="2835" w:type="dxa"/>
            <w:vMerge/>
          </w:tcPr>
          <w:p w:rsidR="006F286F" w:rsidRPr="00BB6973" w:rsidRDefault="006F286F" w:rsidP="006F286F">
            <w:pPr>
              <w:rPr>
                <w:rFonts w:ascii="Arial" w:hAnsi="Arial" w:cs="Arial"/>
              </w:rPr>
            </w:pPr>
          </w:p>
        </w:tc>
      </w:tr>
    </w:tbl>
    <w:p w:rsidR="00D43D95" w:rsidRDefault="00D43D95" w:rsidP="00D43D95">
      <w:pPr>
        <w:rPr>
          <w:b/>
          <w:color w:val="000000"/>
        </w:rPr>
      </w:pPr>
    </w:p>
    <w:p w:rsidR="00D43D95" w:rsidRPr="00BB6973" w:rsidRDefault="00D43D95" w:rsidP="00D43D95">
      <w:pPr>
        <w:spacing w:before="27" w:after="27"/>
        <w:rPr>
          <w:rFonts w:ascii="Arial" w:hAnsi="Arial" w:cs="Arial"/>
          <w:b/>
          <w:color w:val="000000"/>
        </w:rPr>
      </w:pPr>
      <w:r w:rsidRPr="00BB6973">
        <w:rPr>
          <w:rFonts w:ascii="Arial" w:hAnsi="Arial" w:cs="Arial"/>
          <w:b/>
          <w:color w:val="000000"/>
        </w:rPr>
        <w:lastRenderedPageBreak/>
        <w:t xml:space="preserve">                           Пояснительная записка</w:t>
      </w:r>
    </w:p>
    <w:p w:rsidR="00D43D95" w:rsidRPr="00BB6973" w:rsidRDefault="00D43D95" w:rsidP="00D43D95">
      <w:pPr>
        <w:ind w:firstLine="567"/>
        <w:jc w:val="both"/>
        <w:rPr>
          <w:rFonts w:ascii="Arial" w:hAnsi="Arial" w:cs="Arial"/>
        </w:rPr>
      </w:pPr>
      <w:r w:rsidRPr="00BB6973">
        <w:rPr>
          <w:rFonts w:ascii="Arial" w:hAnsi="Arial" w:cs="Arial"/>
          <w:color w:val="000000"/>
        </w:rPr>
        <w:t xml:space="preserve">Программа воспитания и социализации обучающихся на ступени основного общего образования ГКОУ «Шангодинско-Шитлибская средняя общеобразовательная школа» (далее Программа) </w:t>
      </w:r>
      <w:r w:rsidRPr="00BB6973">
        <w:rPr>
          <w:rFonts w:ascii="Arial" w:hAnsi="Arial" w:cs="Arial"/>
        </w:rPr>
        <w:t xml:space="preserve">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w:t>
      </w:r>
      <w:smartTag w:uri="urn:schemas-microsoft-com:office:smarttags" w:element="metricconverter">
        <w:smartTagPr>
          <w:attr w:name="ProductID" w:val="1989 г"/>
        </w:smartTagPr>
        <w:r w:rsidRPr="00BB6973">
          <w:rPr>
            <w:rFonts w:ascii="Arial" w:hAnsi="Arial" w:cs="Arial"/>
          </w:rPr>
          <w:t>1989 г</w:t>
        </w:r>
      </w:smartTag>
      <w:r w:rsidRPr="00BB6973">
        <w:rPr>
          <w:rFonts w:ascii="Arial" w:hAnsi="Arial" w:cs="Arial"/>
        </w:rPr>
        <w:t>.,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D43D95" w:rsidRPr="00BB6973" w:rsidRDefault="00D43D95" w:rsidP="00D43D95">
      <w:pPr>
        <w:ind w:firstLine="567"/>
        <w:jc w:val="both"/>
        <w:rPr>
          <w:rFonts w:ascii="Arial" w:hAnsi="Arial" w:cs="Arial"/>
        </w:rPr>
      </w:pPr>
      <w:r w:rsidRPr="00BB6973">
        <w:rPr>
          <w:rFonts w:ascii="Arial" w:hAnsi="Arial" w:cs="Arial"/>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Для граждан России и Дагестана  эти традиции коренятся государствообразующей и культурообразующей духовной среде нашей страны.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культуросообразным, тогда только можно сформировать гражданина своей страны, нравственно развитую личность. </w:t>
      </w:r>
    </w:p>
    <w:p w:rsidR="00D43D95" w:rsidRPr="00BB6973" w:rsidRDefault="00D43D95" w:rsidP="00D43D95">
      <w:pPr>
        <w:ind w:firstLine="709"/>
        <w:jc w:val="both"/>
        <w:rPr>
          <w:rFonts w:ascii="Arial" w:hAnsi="Arial" w:cs="Arial"/>
        </w:rPr>
      </w:pPr>
      <w:r w:rsidRPr="00BB6973">
        <w:rPr>
          <w:rFonts w:ascii="Arial" w:hAnsi="Arial" w:cs="Arial"/>
          <w:color w:val="000000"/>
        </w:rPr>
        <w:t xml:space="preserve">Программа воспитания и социализации обучающихся на ступени основного общего образования </w:t>
      </w:r>
      <w:r w:rsidRPr="00BB6973">
        <w:rPr>
          <w:rFonts w:ascii="Arial" w:hAnsi="Arial" w:cs="Arial"/>
        </w:rPr>
        <w:t xml:space="preserve">учитывает цель Программы развития школы – совершенствование  школьной развивающей образовательной среды в условиях модернизации образования,  содействующей становлению каждого учащегося как компетентной, социально интегрированной и мобильной личности, способной к постоянному совершенствованию себя; самоактуализации, саморазвитию, самореализации и самообразованию всех участников образовательного процесса.    </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D43D95" w:rsidRPr="00BB6973" w:rsidRDefault="00D43D95" w:rsidP="00D43D95">
      <w:pPr>
        <w:ind w:firstLine="567"/>
        <w:jc w:val="both"/>
        <w:rPr>
          <w:rFonts w:ascii="Arial" w:hAnsi="Arial" w:cs="Arial"/>
        </w:rPr>
      </w:pPr>
      <w:r w:rsidRPr="00BB6973">
        <w:rPr>
          <w:rFonts w:ascii="Arial" w:hAnsi="Arial" w:cs="Arial"/>
        </w:rPr>
        <w:t xml:space="preserve">Воспитание гражданина страны – одно из главных условий национального возрождения. Понятие </w:t>
      </w:r>
      <w:r w:rsidRPr="00BB6973">
        <w:rPr>
          <w:rStyle w:val="affc"/>
          <w:rFonts w:ascii="Arial" w:hAnsi="Arial" w:cs="Arial"/>
        </w:rPr>
        <w:t>гражданственность</w:t>
      </w:r>
      <w:r w:rsidRPr="00BB6973">
        <w:rPr>
          <w:rFonts w:ascii="Arial" w:hAnsi="Arial" w:cs="Arial"/>
        </w:rPr>
        <w:t xml:space="preserve">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D43D95" w:rsidRPr="00BB6973" w:rsidRDefault="00D43D95" w:rsidP="00D43D95">
      <w:pPr>
        <w:ind w:firstLine="567"/>
        <w:jc w:val="both"/>
        <w:rPr>
          <w:rFonts w:ascii="Arial" w:hAnsi="Arial" w:cs="Arial"/>
        </w:rPr>
      </w:pPr>
      <w:r w:rsidRPr="00BB6973">
        <w:rPr>
          <w:rFonts w:ascii="Arial" w:hAnsi="Arial" w:cs="Arial"/>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w:t>
      </w:r>
      <w:r w:rsidRPr="00BB6973">
        <w:rPr>
          <w:rFonts w:ascii="Arial" w:hAnsi="Arial" w:cs="Arial"/>
        </w:rPr>
        <w:lastRenderedPageBreak/>
        <w:t xml:space="preserve">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 </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D43D95" w:rsidRPr="00BB6973" w:rsidRDefault="00D43D95" w:rsidP="00D43D95">
      <w:pPr>
        <w:spacing w:before="27" w:after="27"/>
        <w:ind w:firstLine="567"/>
        <w:jc w:val="both"/>
        <w:rPr>
          <w:rFonts w:ascii="Arial" w:hAnsi="Arial" w:cs="Arial"/>
        </w:rPr>
      </w:pPr>
      <w:r w:rsidRPr="00BB6973">
        <w:rPr>
          <w:rFonts w:ascii="Arial" w:hAnsi="Arial" w:cs="Arial"/>
        </w:rPr>
        <w:t>Программа содержит восемь разделов:</w:t>
      </w:r>
    </w:p>
    <w:p w:rsidR="00D43D95" w:rsidRPr="00BB6973" w:rsidRDefault="00D43D95" w:rsidP="00D43D95">
      <w:pPr>
        <w:spacing w:before="27" w:after="27"/>
        <w:ind w:firstLine="567"/>
        <w:jc w:val="both"/>
        <w:rPr>
          <w:rFonts w:ascii="Arial" w:hAnsi="Arial" w:cs="Arial"/>
        </w:rPr>
      </w:pPr>
      <w:r w:rsidRPr="00BB6973">
        <w:rPr>
          <w:rFonts w:ascii="Arial" w:hAnsi="Arial" w:cs="Arial"/>
          <w:b/>
        </w:rPr>
        <w:t>Первый раздел</w:t>
      </w:r>
      <w:r w:rsidRPr="00BB6973">
        <w:rPr>
          <w:rFonts w:ascii="Arial" w:hAnsi="Arial" w:cs="Arial"/>
        </w:rPr>
        <w:t xml:space="preserve"> – Цель и задачи воспитания и социализации обучающихся на ступени основного общего образования.</w:t>
      </w:r>
    </w:p>
    <w:p w:rsidR="00D43D95" w:rsidRPr="00BB6973" w:rsidRDefault="00D43D95" w:rsidP="00D43D95">
      <w:pPr>
        <w:spacing w:before="27" w:after="27"/>
        <w:ind w:firstLine="567"/>
        <w:jc w:val="both"/>
        <w:rPr>
          <w:rFonts w:ascii="Arial" w:hAnsi="Arial" w:cs="Arial"/>
        </w:rPr>
      </w:pPr>
      <w:r w:rsidRPr="00BB6973">
        <w:rPr>
          <w:rFonts w:ascii="Arial" w:hAnsi="Arial" w:cs="Arial"/>
          <w:b/>
        </w:rPr>
        <w:t>Второй раздел</w:t>
      </w:r>
      <w:r w:rsidRPr="00BB6973">
        <w:rPr>
          <w:rFonts w:ascii="Arial" w:hAnsi="Arial" w:cs="Arial"/>
        </w:rPr>
        <w:t xml:space="preserve"> – </w:t>
      </w:r>
      <w:r w:rsidRPr="00BB6973">
        <w:rPr>
          <w:rFonts w:ascii="Arial" w:hAnsi="Arial" w:cs="Arial"/>
          <w:color w:val="000000"/>
        </w:rPr>
        <w:t xml:space="preserve">Ценностные установки </w:t>
      </w:r>
      <w:r w:rsidRPr="00BB6973">
        <w:rPr>
          <w:rFonts w:ascii="Arial" w:hAnsi="Arial" w:cs="Arial"/>
          <w:bCs/>
          <w:color w:val="000000"/>
        </w:rPr>
        <w:t xml:space="preserve">воспитания и социализации обучающихся </w:t>
      </w:r>
      <w:r w:rsidRPr="00BB6973">
        <w:rPr>
          <w:rFonts w:ascii="Arial" w:hAnsi="Arial" w:cs="Arial"/>
          <w:bCs/>
        </w:rPr>
        <w:t>на ступени основного общего образования.</w:t>
      </w:r>
    </w:p>
    <w:p w:rsidR="00D43D95" w:rsidRPr="00BB6973" w:rsidRDefault="00D43D95" w:rsidP="00D43D95">
      <w:pPr>
        <w:spacing w:before="27" w:after="27"/>
        <w:ind w:firstLine="567"/>
        <w:jc w:val="both"/>
        <w:rPr>
          <w:rFonts w:ascii="Arial" w:hAnsi="Arial" w:cs="Arial"/>
          <w:color w:val="000000"/>
        </w:rPr>
      </w:pPr>
      <w:r w:rsidRPr="00BB6973">
        <w:rPr>
          <w:rFonts w:ascii="Arial" w:hAnsi="Arial" w:cs="Arial"/>
          <w:b/>
        </w:rPr>
        <w:t>В третьем разделе</w:t>
      </w:r>
      <w:r w:rsidRPr="00BB6973">
        <w:rPr>
          <w:rFonts w:ascii="Arial" w:hAnsi="Arial" w:cs="Arial"/>
        </w:rPr>
        <w:t xml:space="preserve"> – </w:t>
      </w:r>
      <w:r w:rsidRPr="00BB6973">
        <w:rPr>
          <w:rFonts w:ascii="Arial" w:hAnsi="Arial" w:cs="Arial"/>
          <w:color w:val="000000"/>
        </w:rPr>
        <w:t xml:space="preserve">Основные направления и ценностные основы воспитания и социализации обучающихся на ступени основного общего образования </w:t>
      </w:r>
      <w:r w:rsidRPr="00BB6973">
        <w:rPr>
          <w:rFonts w:ascii="Arial" w:hAnsi="Arial" w:cs="Arial"/>
        </w:rPr>
        <w:t xml:space="preserve">– представлены общие задачи воспитания, систематизированные по основным направлениям воспитания и социализации школьников, раскрываются основные подходы к организации воспитания обучающихся (аксиологический, системно-деятельностный, развивающий). </w:t>
      </w:r>
    </w:p>
    <w:p w:rsidR="00D43D95" w:rsidRPr="00BB6973" w:rsidRDefault="00D43D95" w:rsidP="00D43D95">
      <w:pPr>
        <w:shd w:val="clear" w:color="auto" w:fill="FFFFFF"/>
        <w:ind w:firstLine="567"/>
        <w:jc w:val="both"/>
        <w:rPr>
          <w:rFonts w:ascii="Arial" w:hAnsi="Arial" w:cs="Arial"/>
          <w:color w:val="000000"/>
          <w:spacing w:val="1"/>
        </w:rPr>
      </w:pPr>
      <w:r w:rsidRPr="00BB6973">
        <w:rPr>
          <w:rFonts w:ascii="Arial" w:hAnsi="Arial" w:cs="Arial"/>
          <w:b/>
          <w:spacing w:val="1"/>
        </w:rPr>
        <w:t>В четвертом разделе</w:t>
      </w:r>
      <w:r w:rsidRPr="00BB6973">
        <w:rPr>
          <w:rFonts w:ascii="Arial" w:hAnsi="Arial" w:cs="Arial"/>
          <w:color w:val="000000"/>
          <w:spacing w:val="1"/>
        </w:rPr>
        <w:t xml:space="preserve"> – «Принципы и особенности организации содержания </w:t>
      </w:r>
      <w:r w:rsidRPr="00BB6973">
        <w:rPr>
          <w:rFonts w:ascii="Arial" w:hAnsi="Arial" w:cs="Arial"/>
          <w:bCs/>
          <w:color w:val="000000"/>
        </w:rPr>
        <w:t>воспитания и социализации обучающихся»</w:t>
      </w:r>
      <w:r w:rsidRPr="00BB6973">
        <w:rPr>
          <w:rFonts w:ascii="Arial" w:hAnsi="Arial" w:cs="Arial"/>
          <w:color w:val="000000"/>
          <w:spacing w:val="1"/>
        </w:rPr>
        <w:t xml:space="preserve"> формулируются принципы и раскрываются особенности организации  и воспитания и социализации обучающихся.</w:t>
      </w:r>
    </w:p>
    <w:p w:rsidR="00D43D95" w:rsidRPr="00BB6973" w:rsidRDefault="00D43D95" w:rsidP="00D43D95">
      <w:pPr>
        <w:spacing w:before="27" w:after="27"/>
        <w:ind w:firstLine="567"/>
        <w:jc w:val="both"/>
        <w:rPr>
          <w:rFonts w:ascii="Arial" w:hAnsi="Arial" w:cs="Arial"/>
        </w:rPr>
      </w:pPr>
      <w:r w:rsidRPr="00BB6973">
        <w:rPr>
          <w:rFonts w:ascii="Arial" w:hAnsi="Arial" w:cs="Arial"/>
          <w:b/>
        </w:rPr>
        <w:t>Пятый раздел</w:t>
      </w:r>
      <w:r w:rsidRPr="00BB6973">
        <w:rPr>
          <w:rFonts w:ascii="Arial" w:hAnsi="Arial" w:cs="Arial"/>
        </w:rPr>
        <w:t xml:space="preserve"> – Содержание </w:t>
      </w:r>
      <w:r w:rsidRPr="00BB6973">
        <w:rPr>
          <w:rFonts w:ascii="Arial" w:hAnsi="Arial" w:cs="Arial"/>
          <w:bCs/>
          <w:color w:val="000000"/>
        </w:rPr>
        <w:t xml:space="preserve">воспитания и социализации обучающихся </w:t>
      </w:r>
      <w:r w:rsidRPr="00BB6973">
        <w:rPr>
          <w:rFonts w:ascii="Arial" w:hAnsi="Arial" w:cs="Arial"/>
          <w:bCs/>
        </w:rPr>
        <w:t>на ступени основного общего образования</w:t>
      </w:r>
      <w:r w:rsidRPr="00BB6973">
        <w:rPr>
          <w:rFonts w:ascii="Arial" w:hAnsi="Arial" w:cs="Arial"/>
        </w:rPr>
        <w:t xml:space="preserve"> – в каждом из направлений воспитания и социализации обучающихся, которые представлены в виде модулей, раскрывается соответствующая система базовых национальных ценностей.</w:t>
      </w:r>
    </w:p>
    <w:p w:rsidR="00D43D95" w:rsidRPr="00BB6973" w:rsidRDefault="00D43D95" w:rsidP="00D43D95">
      <w:pPr>
        <w:spacing w:before="27" w:after="27"/>
        <w:ind w:firstLine="567"/>
        <w:jc w:val="both"/>
        <w:rPr>
          <w:rFonts w:ascii="Arial" w:hAnsi="Arial" w:cs="Arial"/>
        </w:rPr>
      </w:pPr>
      <w:r w:rsidRPr="00BB6973">
        <w:rPr>
          <w:rFonts w:ascii="Arial" w:hAnsi="Arial" w:cs="Arial"/>
          <w:b/>
        </w:rPr>
        <w:t>Шестой раздел</w:t>
      </w:r>
      <w:r w:rsidRPr="00BB6973">
        <w:rPr>
          <w:rFonts w:ascii="Arial" w:hAnsi="Arial" w:cs="Arial"/>
        </w:rPr>
        <w:t xml:space="preserve"> – Совместная деятельность школы, семьи и общественности по формированию воспитания и социализации обучающихся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w:t>
      </w:r>
    </w:p>
    <w:p w:rsidR="00D43D95" w:rsidRPr="00BB6973" w:rsidRDefault="00D43D95" w:rsidP="00D43D95">
      <w:pPr>
        <w:shd w:val="clear" w:color="auto" w:fill="FFFFFF"/>
        <w:autoSpaceDE w:val="0"/>
        <w:autoSpaceDN w:val="0"/>
        <w:adjustRightInd w:val="0"/>
        <w:ind w:firstLine="567"/>
        <w:jc w:val="both"/>
        <w:rPr>
          <w:rFonts w:ascii="Arial" w:hAnsi="Arial" w:cs="Arial"/>
          <w:color w:val="000000"/>
        </w:rPr>
      </w:pPr>
      <w:r w:rsidRPr="00BB6973">
        <w:rPr>
          <w:rFonts w:ascii="Arial" w:hAnsi="Arial" w:cs="Arial"/>
          <w:b/>
        </w:rPr>
        <w:t>В седьмом разделе</w:t>
      </w:r>
      <w:r w:rsidRPr="00BB6973">
        <w:rPr>
          <w:rFonts w:ascii="Arial" w:hAnsi="Arial" w:cs="Arial"/>
        </w:rPr>
        <w:t xml:space="preserve"> – Социальное проектирование подростков как ведущая форма социализации     подростков</w:t>
      </w:r>
      <w:r w:rsidRPr="00BB6973">
        <w:rPr>
          <w:rFonts w:ascii="Arial" w:hAnsi="Arial" w:cs="Arial"/>
          <w:color w:val="000000"/>
        </w:rPr>
        <w:t>.</w:t>
      </w:r>
    </w:p>
    <w:p w:rsidR="00D43D95" w:rsidRPr="00BB6973" w:rsidRDefault="00D43D95" w:rsidP="00D43D95">
      <w:pPr>
        <w:jc w:val="both"/>
        <w:rPr>
          <w:rFonts w:ascii="Arial" w:hAnsi="Arial" w:cs="Arial"/>
          <w:bCs/>
        </w:rPr>
      </w:pPr>
      <w:r w:rsidRPr="00BB6973">
        <w:rPr>
          <w:rFonts w:ascii="Arial" w:hAnsi="Arial" w:cs="Arial"/>
          <w:b/>
        </w:rPr>
        <w:t xml:space="preserve">             Восьмой раздел</w:t>
      </w:r>
      <w:r w:rsidRPr="00BB6973">
        <w:rPr>
          <w:rFonts w:ascii="Arial" w:hAnsi="Arial" w:cs="Arial"/>
        </w:rPr>
        <w:t xml:space="preserve"> – </w:t>
      </w:r>
      <w:r w:rsidRPr="00BB6973">
        <w:rPr>
          <w:rFonts w:ascii="Arial" w:hAnsi="Arial" w:cs="Arial"/>
          <w:bCs/>
        </w:rPr>
        <w:t>Критерии, показатели эффективности деятельности образовательного учреждения по психолого-педагогической</w:t>
      </w:r>
      <w:r w:rsidRPr="00BB6973">
        <w:rPr>
          <w:rFonts w:ascii="Arial" w:hAnsi="Arial" w:cs="Arial"/>
          <w:b/>
          <w:bCs/>
        </w:rPr>
        <w:t xml:space="preserve"> </w:t>
      </w:r>
      <w:r w:rsidRPr="00BB6973">
        <w:rPr>
          <w:rFonts w:ascii="Arial" w:hAnsi="Arial" w:cs="Arial"/>
          <w:bCs/>
        </w:rPr>
        <w:t>поддержке социализации обучающихся на ступени основного общего образования.</w:t>
      </w:r>
    </w:p>
    <w:p w:rsidR="00D43D95" w:rsidRPr="00BB6973" w:rsidRDefault="00D43D95" w:rsidP="00D43D95">
      <w:pPr>
        <w:jc w:val="both"/>
        <w:rPr>
          <w:rFonts w:ascii="Arial" w:hAnsi="Arial" w:cs="Arial"/>
        </w:rPr>
      </w:pPr>
      <w:r w:rsidRPr="00BB6973">
        <w:rPr>
          <w:rFonts w:ascii="Arial" w:hAnsi="Arial" w:cs="Arial"/>
          <w:b/>
          <w:bCs/>
        </w:rPr>
        <w:t xml:space="preserve">             Девятый раздел</w:t>
      </w:r>
      <w:r w:rsidRPr="00BB6973">
        <w:rPr>
          <w:rFonts w:ascii="Arial" w:hAnsi="Arial" w:cs="Arial"/>
          <w:bCs/>
        </w:rPr>
        <w:t xml:space="preserve"> - </w:t>
      </w:r>
      <w:r w:rsidRPr="00BB6973">
        <w:rPr>
          <w:rFonts w:ascii="Arial" w:hAnsi="Arial" w:cs="Arial"/>
          <w:color w:val="000000"/>
        </w:rPr>
        <w:t xml:space="preserve">Основные формы повышения педагогической культуры родителей (законных представителей) обучающихся – представлены </w:t>
      </w:r>
      <w:r w:rsidRPr="00BB6973">
        <w:rPr>
          <w:rFonts w:ascii="Arial" w:hAnsi="Arial" w:cs="Arial"/>
        </w:rPr>
        <w:t>традиционные и нетрадиционные методы, формы взаимодействия школы с родителями учеников.</w:t>
      </w:r>
    </w:p>
    <w:p w:rsidR="00D43D95" w:rsidRPr="00BB6973" w:rsidRDefault="00D43D95" w:rsidP="00D43D95">
      <w:pPr>
        <w:jc w:val="both"/>
        <w:rPr>
          <w:rFonts w:ascii="Arial" w:hAnsi="Arial" w:cs="Arial"/>
        </w:rPr>
      </w:pPr>
      <w:r w:rsidRPr="00BB6973">
        <w:rPr>
          <w:rFonts w:ascii="Arial" w:hAnsi="Arial" w:cs="Arial"/>
          <w:b/>
        </w:rPr>
        <w:lastRenderedPageBreak/>
        <w:t xml:space="preserve">             В десятом разделе</w:t>
      </w:r>
      <w:r w:rsidRPr="00BB6973">
        <w:rPr>
          <w:rFonts w:ascii="Arial" w:hAnsi="Arial" w:cs="Arial"/>
        </w:rPr>
        <w:t xml:space="preserve"> - Планируемые результаты программы воспитания и социализации обучающихся на ступени основного общего образования.</w:t>
      </w:r>
    </w:p>
    <w:p w:rsidR="00D43D95" w:rsidRPr="00BB6973" w:rsidRDefault="00D43D95" w:rsidP="00D43D95">
      <w:pPr>
        <w:jc w:val="both"/>
        <w:rPr>
          <w:rFonts w:ascii="Arial" w:hAnsi="Arial" w:cs="Arial"/>
          <w:bCs/>
        </w:rPr>
      </w:pPr>
      <w:r w:rsidRPr="00BB6973">
        <w:rPr>
          <w:rFonts w:ascii="Arial" w:hAnsi="Arial" w:cs="Arial"/>
          <w:b/>
        </w:rPr>
        <w:t xml:space="preserve">         Одиннадцатый раздел</w:t>
      </w:r>
      <w:r w:rsidRPr="00BB6973">
        <w:rPr>
          <w:rFonts w:ascii="Arial" w:hAnsi="Arial" w:cs="Arial"/>
        </w:rPr>
        <w:t xml:space="preserve"> -  Методика и инструментарий мониторинга воспитания и социализации обучающихся.</w:t>
      </w:r>
    </w:p>
    <w:p w:rsidR="00D43D95" w:rsidRPr="00BB6973" w:rsidRDefault="00D43D95" w:rsidP="00D43D95">
      <w:pPr>
        <w:pStyle w:val="FR3"/>
        <w:widowControl/>
        <w:suppressLineNumbers/>
        <w:spacing w:line="240" w:lineRule="auto"/>
        <w:ind w:firstLine="0"/>
        <w:rPr>
          <w:rFonts w:cs="Arial"/>
          <w:sz w:val="22"/>
          <w:szCs w:val="22"/>
        </w:rPr>
      </w:pP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Планируемые результаты </w:t>
      </w:r>
      <w:r w:rsidRPr="00BB6973">
        <w:rPr>
          <w:rFonts w:ascii="Arial" w:hAnsi="Arial" w:cs="Arial"/>
          <w:bCs/>
          <w:color w:val="000000"/>
        </w:rPr>
        <w:t xml:space="preserve">воспитания и социализации обучающихся </w:t>
      </w:r>
      <w:r w:rsidRPr="00BB6973">
        <w:rPr>
          <w:rFonts w:ascii="Arial" w:hAnsi="Arial" w:cs="Arial"/>
          <w:bCs/>
        </w:rPr>
        <w:t xml:space="preserve">на ступени основного общего образования </w:t>
      </w:r>
      <w:r w:rsidRPr="00BB6973">
        <w:rPr>
          <w:rFonts w:ascii="Arial" w:hAnsi="Arial" w:cs="Arial"/>
        </w:rPr>
        <w:t>– определенные ценностные отношения, представления, знания, опыт, которые должны быть сформированы у школьников по каждому из направлений духовно-нравственного развития и воспитания.</w:t>
      </w:r>
    </w:p>
    <w:p w:rsidR="00D43D95" w:rsidRPr="00BB6973" w:rsidRDefault="00D43D95" w:rsidP="00D43D95">
      <w:pPr>
        <w:shd w:val="clear" w:color="auto" w:fill="FFFFFF"/>
        <w:autoSpaceDE w:val="0"/>
        <w:autoSpaceDN w:val="0"/>
        <w:adjustRightInd w:val="0"/>
        <w:ind w:firstLine="567"/>
        <w:jc w:val="both"/>
        <w:rPr>
          <w:rFonts w:ascii="Arial" w:hAnsi="Arial" w:cs="Arial"/>
          <w:b/>
          <w:i/>
        </w:rPr>
      </w:pPr>
      <w:r w:rsidRPr="00BB6973">
        <w:rPr>
          <w:rFonts w:ascii="Arial" w:hAnsi="Arial" w:cs="Arial"/>
          <w:b/>
          <w:i/>
        </w:rPr>
        <w:t xml:space="preserve">Программа воспитания </w:t>
      </w:r>
      <w:r w:rsidRPr="00BB6973">
        <w:rPr>
          <w:rFonts w:ascii="Arial" w:hAnsi="Arial" w:cs="Arial"/>
          <w:b/>
          <w:bCs/>
          <w:i/>
          <w:color w:val="000000"/>
        </w:rPr>
        <w:t xml:space="preserve">и социализации обучающихся </w:t>
      </w:r>
      <w:r w:rsidRPr="00BB6973">
        <w:rPr>
          <w:rFonts w:ascii="Arial" w:hAnsi="Arial" w:cs="Arial"/>
          <w:b/>
          <w:i/>
        </w:rPr>
        <w:t>реализуется по следующим направлениям:</w:t>
      </w:r>
    </w:p>
    <w:p w:rsidR="00D43D95" w:rsidRPr="00BB6973" w:rsidRDefault="00D43D95" w:rsidP="00880753">
      <w:pPr>
        <w:numPr>
          <w:ilvl w:val="0"/>
          <w:numId w:val="150"/>
        </w:numPr>
        <w:spacing w:after="0" w:line="240" w:lineRule="auto"/>
        <w:ind w:left="714" w:hanging="357"/>
        <w:jc w:val="both"/>
        <w:rPr>
          <w:rFonts w:ascii="Arial" w:hAnsi="Arial" w:cs="Arial"/>
          <w:color w:val="000000"/>
        </w:rPr>
      </w:pPr>
      <w:r w:rsidRPr="00BB6973">
        <w:rPr>
          <w:rFonts w:ascii="Arial" w:hAnsi="Arial" w:cs="Arial"/>
          <w:color w:val="000000"/>
        </w:rPr>
        <w:t>воспитание гражданственности, патриотизма, уважения к правам, свободам и обязанностям человека;</w:t>
      </w:r>
    </w:p>
    <w:p w:rsidR="00D43D95" w:rsidRPr="00BB6973" w:rsidRDefault="00D43D95" w:rsidP="00880753">
      <w:pPr>
        <w:numPr>
          <w:ilvl w:val="0"/>
          <w:numId w:val="150"/>
        </w:numPr>
        <w:spacing w:after="0" w:line="240" w:lineRule="auto"/>
        <w:ind w:left="714" w:hanging="357"/>
        <w:jc w:val="both"/>
        <w:rPr>
          <w:rFonts w:ascii="Arial" w:hAnsi="Arial" w:cs="Arial"/>
          <w:color w:val="000000"/>
        </w:rPr>
      </w:pPr>
      <w:r w:rsidRPr="00BB6973">
        <w:rPr>
          <w:rFonts w:ascii="Arial" w:hAnsi="Arial" w:cs="Arial"/>
          <w:color w:val="000000"/>
        </w:rPr>
        <w:t>воспитание нравственных чувств и этического сознания;</w:t>
      </w:r>
    </w:p>
    <w:p w:rsidR="00D43D95" w:rsidRPr="00BB6973" w:rsidRDefault="00D43D95" w:rsidP="00880753">
      <w:pPr>
        <w:numPr>
          <w:ilvl w:val="0"/>
          <w:numId w:val="150"/>
        </w:numPr>
        <w:spacing w:after="0" w:line="240" w:lineRule="auto"/>
        <w:ind w:left="714" w:hanging="357"/>
        <w:jc w:val="both"/>
        <w:rPr>
          <w:rFonts w:ascii="Arial" w:hAnsi="Arial" w:cs="Arial"/>
          <w:color w:val="000000"/>
        </w:rPr>
      </w:pPr>
      <w:r w:rsidRPr="00BB6973">
        <w:rPr>
          <w:rFonts w:ascii="Arial" w:hAnsi="Arial" w:cs="Arial"/>
          <w:color w:val="000000"/>
        </w:rPr>
        <w:t>воспитание трудолюбия, творческого отношения к учению, труду, жизни;</w:t>
      </w:r>
    </w:p>
    <w:p w:rsidR="00D43D95" w:rsidRPr="00BB6973" w:rsidRDefault="00D43D95" w:rsidP="00880753">
      <w:pPr>
        <w:numPr>
          <w:ilvl w:val="0"/>
          <w:numId w:val="150"/>
        </w:numPr>
        <w:spacing w:after="0" w:line="240" w:lineRule="auto"/>
        <w:ind w:left="714" w:hanging="357"/>
        <w:jc w:val="both"/>
        <w:rPr>
          <w:rFonts w:ascii="Arial" w:hAnsi="Arial" w:cs="Arial"/>
        </w:rPr>
      </w:pPr>
      <w:r w:rsidRPr="00BB6973">
        <w:rPr>
          <w:rFonts w:ascii="Arial" w:hAnsi="Arial" w:cs="Arial"/>
        </w:rPr>
        <w:t>формирование ценностного отношения к здоровью и здоровому образу жизни;</w:t>
      </w:r>
    </w:p>
    <w:p w:rsidR="00D43D95" w:rsidRPr="00BB6973" w:rsidRDefault="00D43D95" w:rsidP="00880753">
      <w:pPr>
        <w:numPr>
          <w:ilvl w:val="0"/>
          <w:numId w:val="150"/>
        </w:numPr>
        <w:spacing w:after="0" w:line="240" w:lineRule="auto"/>
        <w:ind w:left="714" w:hanging="357"/>
        <w:jc w:val="both"/>
        <w:rPr>
          <w:rFonts w:ascii="Arial" w:hAnsi="Arial" w:cs="Arial"/>
          <w:color w:val="000000"/>
        </w:rPr>
      </w:pPr>
      <w:r w:rsidRPr="00BB6973">
        <w:rPr>
          <w:rFonts w:ascii="Arial" w:hAnsi="Arial" w:cs="Arial"/>
          <w:color w:val="000000"/>
        </w:rPr>
        <w:t>воспитание ценностного отношения к природе, окружающей среде;</w:t>
      </w:r>
    </w:p>
    <w:p w:rsidR="00D43D95" w:rsidRPr="00BB6973" w:rsidRDefault="00D43D95" w:rsidP="00880753">
      <w:pPr>
        <w:numPr>
          <w:ilvl w:val="0"/>
          <w:numId w:val="150"/>
        </w:numPr>
        <w:spacing w:after="0" w:line="240" w:lineRule="auto"/>
        <w:ind w:left="714" w:hanging="357"/>
        <w:jc w:val="both"/>
        <w:rPr>
          <w:rFonts w:ascii="Arial" w:hAnsi="Arial" w:cs="Arial"/>
          <w:color w:val="000000"/>
        </w:rPr>
      </w:pPr>
      <w:r w:rsidRPr="00BB6973">
        <w:rPr>
          <w:rFonts w:ascii="Arial" w:hAnsi="Arial" w:cs="Arial"/>
          <w:color w:val="000000"/>
        </w:rPr>
        <w:t>воспитание ценностного отношения к прекрасному, формирование представлений об эстетических идеалах и ценностях.</w:t>
      </w:r>
    </w:p>
    <w:p w:rsidR="00D43D95" w:rsidRPr="00BB6973" w:rsidRDefault="00D43D95" w:rsidP="00D43D95">
      <w:pPr>
        <w:ind w:firstLine="567"/>
        <w:jc w:val="both"/>
        <w:rPr>
          <w:rFonts w:ascii="Arial" w:hAnsi="Arial" w:cs="Arial"/>
        </w:rPr>
      </w:pPr>
      <w:r w:rsidRPr="00BB6973">
        <w:rPr>
          <w:rFonts w:ascii="Arial" w:hAnsi="Arial" w:cs="Arial"/>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D43D95" w:rsidRPr="00BB6973" w:rsidRDefault="00D43D95" w:rsidP="00D43D95">
      <w:pPr>
        <w:spacing w:before="27" w:after="27"/>
        <w:ind w:firstLine="567"/>
        <w:jc w:val="both"/>
        <w:rPr>
          <w:rFonts w:ascii="Arial" w:hAnsi="Arial" w:cs="Arial"/>
          <w:color w:val="000000"/>
        </w:rPr>
      </w:pPr>
      <w:r w:rsidRPr="00BB6973">
        <w:rPr>
          <w:rFonts w:ascii="Arial" w:hAnsi="Arial" w:cs="Arial"/>
          <w:color w:val="000000"/>
        </w:rPr>
        <w:t>Данная программа содержит теоретические положения и методические рекомендации по организации целостного пространства воспитания и социализации обучающихся и является документом, определяющим воспитательную деятельность образовательного учреждения.</w:t>
      </w:r>
    </w:p>
    <w:p w:rsidR="00D43D95" w:rsidRPr="00BB6973" w:rsidRDefault="00D43D95" w:rsidP="00D43D95">
      <w:pPr>
        <w:spacing w:before="27" w:after="27"/>
        <w:ind w:firstLine="567"/>
        <w:jc w:val="center"/>
        <w:rPr>
          <w:rFonts w:ascii="Arial" w:hAnsi="Arial" w:cs="Arial"/>
        </w:rPr>
      </w:pPr>
      <w:r w:rsidRPr="00BB6973">
        <w:rPr>
          <w:rFonts w:ascii="Arial" w:hAnsi="Arial" w:cs="Arial"/>
          <w:b/>
          <w:bCs/>
        </w:rPr>
        <w:t>Этапы реализации Программы</w:t>
      </w:r>
    </w:p>
    <w:p w:rsidR="00D43D95" w:rsidRPr="00BB6973" w:rsidRDefault="00D43D95" w:rsidP="00880753">
      <w:pPr>
        <w:numPr>
          <w:ilvl w:val="0"/>
          <w:numId w:val="125"/>
        </w:numPr>
        <w:spacing w:before="100" w:beforeAutospacing="1" w:after="100" w:afterAutospacing="1" w:line="240" w:lineRule="auto"/>
        <w:rPr>
          <w:rFonts w:ascii="Arial" w:hAnsi="Arial" w:cs="Arial"/>
          <w:b/>
        </w:rPr>
      </w:pPr>
      <w:r w:rsidRPr="00BB6973">
        <w:rPr>
          <w:rFonts w:ascii="Arial" w:hAnsi="Arial" w:cs="Arial"/>
          <w:b/>
          <w:i/>
          <w:iCs/>
        </w:rPr>
        <w:t xml:space="preserve">I этап – </w:t>
      </w:r>
      <w:r w:rsidRPr="00BB6973">
        <w:rPr>
          <w:rFonts w:ascii="Arial" w:hAnsi="Arial" w:cs="Arial"/>
          <w:b/>
          <w:u w:val="single"/>
        </w:rPr>
        <w:t>подготовительный</w:t>
      </w:r>
      <w:r w:rsidRPr="00BB6973">
        <w:rPr>
          <w:rFonts w:ascii="Arial" w:hAnsi="Arial" w:cs="Arial"/>
          <w:b/>
        </w:rPr>
        <w:t xml:space="preserve"> (20</w:t>
      </w:r>
      <w:r w:rsidR="00411BC5">
        <w:rPr>
          <w:rFonts w:ascii="Arial" w:hAnsi="Arial" w:cs="Arial"/>
          <w:b/>
        </w:rPr>
        <w:t>15</w:t>
      </w:r>
      <w:r w:rsidRPr="00BB6973">
        <w:rPr>
          <w:rFonts w:ascii="Arial" w:hAnsi="Arial" w:cs="Arial"/>
          <w:b/>
        </w:rPr>
        <w:t>-20</w:t>
      </w:r>
      <w:r w:rsidR="00411BC5">
        <w:rPr>
          <w:rFonts w:ascii="Arial" w:hAnsi="Arial" w:cs="Arial"/>
          <w:b/>
        </w:rPr>
        <w:t>16</w:t>
      </w:r>
      <w:r w:rsidRPr="00BB6973">
        <w:rPr>
          <w:rFonts w:ascii="Arial" w:hAnsi="Arial" w:cs="Arial"/>
          <w:b/>
        </w:rPr>
        <w:t xml:space="preserve">гг.) </w:t>
      </w:r>
    </w:p>
    <w:p w:rsidR="00D43D95" w:rsidRPr="00BB6973" w:rsidRDefault="00D43D95" w:rsidP="00D43D95">
      <w:pPr>
        <w:pStyle w:val="a7"/>
        <w:ind w:firstLine="567"/>
        <w:jc w:val="both"/>
        <w:rPr>
          <w:rFonts w:ascii="Arial" w:hAnsi="Arial" w:cs="Arial"/>
          <w:sz w:val="22"/>
          <w:szCs w:val="22"/>
        </w:rPr>
      </w:pPr>
      <w:r w:rsidRPr="00BB6973">
        <w:rPr>
          <w:rFonts w:ascii="Arial" w:hAnsi="Arial" w:cs="Arial"/>
          <w:sz w:val="22"/>
          <w:szCs w:val="22"/>
        </w:rPr>
        <w:t xml:space="preserve">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 </w:t>
      </w:r>
    </w:p>
    <w:p w:rsidR="00D43D95" w:rsidRPr="00BB6973" w:rsidRDefault="00D43D95" w:rsidP="00880753">
      <w:pPr>
        <w:numPr>
          <w:ilvl w:val="0"/>
          <w:numId w:val="126"/>
        </w:numPr>
        <w:spacing w:before="100" w:beforeAutospacing="1" w:after="100" w:afterAutospacing="1" w:line="240" w:lineRule="auto"/>
        <w:jc w:val="both"/>
        <w:rPr>
          <w:rFonts w:ascii="Arial" w:hAnsi="Arial" w:cs="Arial"/>
          <w:b/>
          <w:i/>
        </w:rPr>
      </w:pPr>
      <w:r w:rsidRPr="00BB6973">
        <w:rPr>
          <w:rFonts w:ascii="Arial" w:hAnsi="Arial" w:cs="Arial"/>
          <w:b/>
          <w:i/>
          <w:iCs/>
        </w:rPr>
        <w:t xml:space="preserve">II этап – </w:t>
      </w:r>
      <w:r w:rsidRPr="00BB6973">
        <w:rPr>
          <w:rFonts w:ascii="Arial" w:hAnsi="Arial" w:cs="Arial"/>
          <w:b/>
          <w:i/>
          <w:u w:val="single"/>
        </w:rPr>
        <w:t>практический</w:t>
      </w:r>
      <w:r w:rsidRPr="00BB6973">
        <w:rPr>
          <w:rFonts w:ascii="Arial" w:hAnsi="Arial" w:cs="Arial"/>
          <w:b/>
          <w:i/>
        </w:rPr>
        <w:t xml:space="preserve"> (20</w:t>
      </w:r>
      <w:r w:rsidR="00411BC5">
        <w:rPr>
          <w:rFonts w:ascii="Arial" w:hAnsi="Arial" w:cs="Arial"/>
          <w:b/>
          <w:i/>
        </w:rPr>
        <w:t>16</w:t>
      </w:r>
      <w:r w:rsidRPr="00BB6973">
        <w:rPr>
          <w:rFonts w:ascii="Arial" w:hAnsi="Arial" w:cs="Arial"/>
          <w:b/>
          <w:i/>
        </w:rPr>
        <w:t>-20</w:t>
      </w:r>
      <w:r w:rsidR="00411BC5">
        <w:rPr>
          <w:rFonts w:ascii="Arial" w:hAnsi="Arial" w:cs="Arial"/>
          <w:b/>
          <w:i/>
        </w:rPr>
        <w:t>18</w:t>
      </w:r>
      <w:r w:rsidRPr="00BB6973">
        <w:rPr>
          <w:rFonts w:ascii="Arial" w:hAnsi="Arial" w:cs="Arial"/>
          <w:b/>
          <w:i/>
        </w:rPr>
        <w:t xml:space="preserve"> гг.) </w:t>
      </w:r>
    </w:p>
    <w:p w:rsidR="00D43D95" w:rsidRPr="00BB6973" w:rsidRDefault="00D43D95" w:rsidP="00D43D95">
      <w:pPr>
        <w:pStyle w:val="a7"/>
        <w:ind w:firstLine="567"/>
        <w:jc w:val="both"/>
        <w:rPr>
          <w:rFonts w:ascii="Arial" w:hAnsi="Arial" w:cs="Arial"/>
          <w:sz w:val="22"/>
          <w:szCs w:val="22"/>
        </w:rPr>
      </w:pPr>
      <w:r w:rsidRPr="00BB6973">
        <w:rPr>
          <w:rFonts w:ascii="Arial" w:hAnsi="Arial" w:cs="Arial"/>
          <w:sz w:val="22"/>
          <w:szCs w:val="22"/>
        </w:rPr>
        <w:lastRenderedPageBreak/>
        <w:t xml:space="preserve">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ребенка в процессе развития и раскрытия его индивидуальных особенностей. </w:t>
      </w:r>
    </w:p>
    <w:p w:rsidR="00D43D95" w:rsidRPr="00BB6973" w:rsidRDefault="00D43D95" w:rsidP="00880753">
      <w:pPr>
        <w:numPr>
          <w:ilvl w:val="0"/>
          <w:numId w:val="127"/>
        </w:numPr>
        <w:spacing w:before="100" w:beforeAutospacing="1" w:after="100" w:afterAutospacing="1" w:line="240" w:lineRule="auto"/>
        <w:jc w:val="both"/>
        <w:rPr>
          <w:rFonts w:ascii="Arial" w:hAnsi="Arial" w:cs="Arial"/>
          <w:b/>
          <w:i/>
        </w:rPr>
      </w:pPr>
      <w:r w:rsidRPr="00BB6973">
        <w:rPr>
          <w:rFonts w:ascii="Arial" w:hAnsi="Arial" w:cs="Arial"/>
          <w:b/>
          <w:i/>
          <w:iCs/>
        </w:rPr>
        <w:t xml:space="preserve">III этап – </w:t>
      </w:r>
      <w:r w:rsidRPr="00BB6973">
        <w:rPr>
          <w:rFonts w:ascii="Arial" w:hAnsi="Arial" w:cs="Arial"/>
          <w:b/>
          <w:i/>
          <w:u w:val="single"/>
        </w:rPr>
        <w:t>обобщающий</w:t>
      </w:r>
      <w:r w:rsidRPr="00BB6973">
        <w:rPr>
          <w:rFonts w:ascii="Arial" w:hAnsi="Arial" w:cs="Arial"/>
          <w:b/>
          <w:i/>
        </w:rPr>
        <w:t xml:space="preserve"> (20</w:t>
      </w:r>
      <w:r w:rsidR="00411BC5">
        <w:rPr>
          <w:rFonts w:ascii="Arial" w:hAnsi="Arial" w:cs="Arial"/>
          <w:b/>
          <w:i/>
        </w:rPr>
        <w:t>18</w:t>
      </w:r>
      <w:r w:rsidRPr="00BB6973">
        <w:rPr>
          <w:rFonts w:ascii="Arial" w:hAnsi="Arial" w:cs="Arial"/>
          <w:b/>
          <w:i/>
        </w:rPr>
        <w:t>-202</w:t>
      </w:r>
      <w:r w:rsidR="00411BC5">
        <w:rPr>
          <w:rFonts w:ascii="Arial" w:hAnsi="Arial" w:cs="Arial"/>
          <w:b/>
          <w:i/>
        </w:rPr>
        <w:t>0</w:t>
      </w:r>
      <w:r w:rsidRPr="00BB6973">
        <w:rPr>
          <w:rFonts w:ascii="Arial" w:hAnsi="Arial" w:cs="Arial"/>
          <w:b/>
          <w:i/>
        </w:rPr>
        <w:t xml:space="preserve"> гг.) </w:t>
      </w:r>
    </w:p>
    <w:p w:rsidR="00D43D95" w:rsidRPr="00BB6973" w:rsidRDefault="00D43D95" w:rsidP="00D43D95">
      <w:pPr>
        <w:pStyle w:val="a7"/>
        <w:ind w:firstLine="567"/>
        <w:jc w:val="both"/>
        <w:rPr>
          <w:rFonts w:ascii="Arial" w:hAnsi="Arial" w:cs="Arial"/>
          <w:sz w:val="22"/>
          <w:szCs w:val="22"/>
        </w:rPr>
      </w:pPr>
      <w:r w:rsidRPr="00BB6973">
        <w:rPr>
          <w:rFonts w:ascii="Arial" w:hAnsi="Arial" w:cs="Arial"/>
          <w:sz w:val="22"/>
          <w:szCs w:val="22"/>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D43D95" w:rsidRPr="00BB6973" w:rsidRDefault="00D43D95" w:rsidP="00D43D95">
      <w:pPr>
        <w:pStyle w:val="aff"/>
        <w:spacing w:after="0"/>
        <w:rPr>
          <w:rFonts w:ascii="Arial" w:hAnsi="Arial" w:cs="Arial"/>
          <w:b/>
          <w:color w:val="000000"/>
        </w:rPr>
      </w:pPr>
    </w:p>
    <w:p w:rsidR="00D43D95" w:rsidRPr="00BB6973" w:rsidRDefault="00D43D95" w:rsidP="00D43D95">
      <w:pPr>
        <w:pStyle w:val="aff"/>
        <w:spacing w:after="0"/>
        <w:rPr>
          <w:rFonts w:ascii="Arial" w:hAnsi="Arial" w:cs="Arial"/>
          <w:b/>
          <w:color w:val="000000"/>
        </w:rPr>
      </w:pPr>
    </w:p>
    <w:p w:rsidR="00D43D95" w:rsidRPr="00BB6973" w:rsidRDefault="00D43D95" w:rsidP="00D43D95">
      <w:pPr>
        <w:pStyle w:val="aff"/>
        <w:spacing w:after="0"/>
        <w:jc w:val="center"/>
        <w:rPr>
          <w:rFonts w:ascii="Arial" w:hAnsi="Arial" w:cs="Arial"/>
          <w:b/>
          <w:color w:val="000000"/>
        </w:rPr>
      </w:pPr>
    </w:p>
    <w:p w:rsidR="00D43D95" w:rsidRPr="00BB6973" w:rsidRDefault="00D43D95" w:rsidP="00880753">
      <w:pPr>
        <w:pStyle w:val="aff"/>
        <w:numPr>
          <w:ilvl w:val="1"/>
          <w:numId w:val="127"/>
        </w:numPr>
        <w:spacing w:after="0" w:line="240" w:lineRule="auto"/>
        <w:ind w:left="426"/>
        <w:jc w:val="center"/>
        <w:rPr>
          <w:rFonts w:ascii="Arial" w:hAnsi="Arial" w:cs="Arial"/>
          <w:b/>
          <w:bCs/>
          <w:color w:val="000000"/>
        </w:rPr>
      </w:pPr>
      <w:r w:rsidRPr="00BB6973">
        <w:rPr>
          <w:rFonts w:ascii="Arial" w:hAnsi="Arial" w:cs="Arial"/>
          <w:b/>
          <w:color w:val="000000"/>
        </w:rPr>
        <w:t xml:space="preserve">Цель и задачи программы </w:t>
      </w:r>
      <w:r w:rsidRPr="00BB6973">
        <w:rPr>
          <w:rFonts w:ascii="Arial" w:hAnsi="Arial" w:cs="Arial"/>
          <w:b/>
          <w:bCs/>
          <w:color w:val="000000"/>
        </w:rPr>
        <w:t>воспитания</w:t>
      </w:r>
    </w:p>
    <w:p w:rsidR="00D43D95" w:rsidRPr="00BB6973" w:rsidRDefault="00D43D95" w:rsidP="00D43D95">
      <w:pPr>
        <w:pStyle w:val="aff"/>
        <w:spacing w:after="0"/>
        <w:ind w:left="66"/>
        <w:jc w:val="center"/>
        <w:rPr>
          <w:rFonts w:ascii="Arial" w:hAnsi="Arial" w:cs="Arial"/>
          <w:b/>
        </w:rPr>
      </w:pPr>
      <w:r w:rsidRPr="00BB6973">
        <w:rPr>
          <w:rFonts w:ascii="Arial" w:hAnsi="Arial" w:cs="Arial"/>
          <w:b/>
          <w:bCs/>
          <w:color w:val="000000"/>
        </w:rPr>
        <w:t xml:space="preserve">и социализации обучающихся </w:t>
      </w:r>
      <w:r w:rsidRPr="00BB6973">
        <w:rPr>
          <w:rFonts w:ascii="Arial" w:hAnsi="Arial" w:cs="Arial"/>
          <w:b/>
          <w:bCs/>
        </w:rPr>
        <w:t>на ступени основного общего образования</w:t>
      </w:r>
    </w:p>
    <w:p w:rsidR="00D43D95" w:rsidRPr="00BB6973" w:rsidRDefault="00D43D95" w:rsidP="00D43D95">
      <w:pPr>
        <w:pStyle w:val="a7"/>
        <w:jc w:val="center"/>
        <w:rPr>
          <w:rFonts w:ascii="Arial" w:hAnsi="Arial" w:cs="Arial"/>
          <w:sz w:val="22"/>
          <w:szCs w:val="22"/>
        </w:rPr>
      </w:pPr>
    </w:p>
    <w:p w:rsidR="00D43D95" w:rsidRPr="00BB6973" w:rsidRDefault="00D43D95" w:rsidP="00D43D95">
      <w:pPr>
        <w:pStyle w:val="a7"/>
        <w:spacing w:after="0"/>
        <w:ind w:firstLine="567"/>
        <w:jc w:val="both"/>
        <w:rPr>
          <w:rFonts w:ascii="Arial" w:hAnsi="Arial" w:cs="Arial"/>
          <w:sz w:val="22"/>
          <w:szCs w:val="22"/>
        </w:rPr>
      </w:pPr>
      <w:r w:rsidRPr="00BB6973">
        <w:rPr>
          <w:rFonts w:ascii="Arial" w:hAnsi="Arial" w:cs="Arial"/>
          <w:b/>
          <w:bCs/>
          <w:sz w:val="22"/>
          <w:szCs w:val="22"/>
        </w:rPr>
        <w:t xml:space="preserve">Воспитание – </w:t>
      </w:r>
      <w:r w:rsidRPr="00BB6973">
        <w:rPr>
          <w:rFonts w:ascii="Arial" w:hAnsi="Arial" w:cs="Arial"/>
          <w:sz w:val="22"/>
          <w:szCs w:val="22"/>
        </w:rPr>
        <w:t>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D43D95" w:rsidRPr="00BB6973" w:rsidRDefault="00D43D95" w:rsidP="00D43D95">
      <w:pPr>
        <w:pStyle w:val="a7"/>
        <w:spacing w:after="0"/>
        <w:ind w:firstLine="567"/>
        <w:jc w:val="both"/>
        <w:rPr>
          <w:rFonts w:ascii="Arial" w:hAnsi="Arial" w:cs="Arial"/>
          <w:sz w:val="22"/>
          <w:szCs w:val="22"/>
        </w:rPr>
      </w:pPr>
      <w:r w:rsidRPr="00BB6973">
        <w:rPr>
          <w:rStyle w:val="afe"/>
          <w:rFonts w:ascii="Arial" w:hAnsi="Arial" w:cs="Arial"/>
          <w:iCs/>
          <w:sz w:val="22"/>
          <w:szCs w:val="22"/>
        </w:rPr>
        <w:t>Духовно-нравственное воспитание</w:t>
      </w:r>
      <w:r w:rsidRPr="00BB6973">
        <w:rPr>
          <w:rFonts w:ascii="Arial" w:hAnsi="Arial" w:cs="Arial"/>
          <w:sz w:val="22"/>
          <w:szCs w:val="22"/>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D43D95" w:rsidRPr="00BB6973" w:rsidRDefault="00D43D95" w:rsidP="00D43D95">
      <w:pPr>
        <w:pStyle w:val="a7"/>
        <w:spacing w:after="0"/>
        <w:ind w:firstLine="567"/>
        <w:jc w:val="both"/>
        <w:rPr>
          <w:rFonts w:ascii="Arial" w:hAnsi="Arial" w:cs="Arial"/>
          <w:sz w:val="22"/>
          <w:szCs w:val="22"/>
        </w:rPr>
      </w:pPr>
      <w:r w:rsidRPr="00BB6973">
        <w:rPr>
          <w:rStyle w:val="afe"/>
          <w:rFonts w:ascii="Arial" w:hAnsi="Arial" w:cs="Arial"/>
          <w:iCs/>
          <w:sz w:val="22"/>
          <w:szCs w:val="22"/>
        </w:rPr>
        <w:t>Духовно-нравственное развитие</w:t>
      </w:r>
      <w:r w:rsidRPr="00BB6973">
        <w:rPr>
          <w:rFonts w:ascii="Arial" w:hAnsi="Arial" w:cs="Arial"/>
          <w:sz w:val="22"/>
          <w:szCs w:val="22"/>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Цель духовно-нравственного развития и воспитания обучающихся должна отражать </w:t>
      </w:r>
      <w:r w:rsidRPr="00BB6973">
        <w:rPr>
          <w:rFonts w:ascii="Arial" w:hAnsi="Arial" w:cs="Arial"/>
          <w:b/>
          <w:bCs/>
        </w:rPr>
        <w:t>нравственный портрет идеально воспитанного школьника:</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любящий свой край и свою Родину;</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уважающий и принимающий ценности семьи и общества;</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соблюдающий нормы и правила общения;</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проявляющий уважение и терпимость к чужому мнению;</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умеющий грамотно разрешать конфликты в общении;</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любознательный, интересующийся, активно познающий мир;</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умеющий учиться, способный организовать свою деятельность, умеющий пользоваться информационными источниками;</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готовый самостоятельно действовать и отвечать за свои поступки перед семьей и школой;</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честный и справедливый;</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творящий и оберегающий красоту мира;</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доброжелательный, обладающий коммуникативной культурой (умеет слушать и слышать собеседника, высказывать свое мнение);</w:t>
      </w:r>
    </w:p>
    <w:p w:rsidR="00D43D95" w:rsidRPr="00BB6973" w:rsidRDefault="00D43D95" w:rsidP="00880753">
      <w:pPr>
        <w:numPr>
          <w:ilvl w:val="0"/>
          <w:numId w:val="13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выполняющий правила здорового и безопасного образа жизни для себя и окружающих.</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На основе портрета идеально воспитанного учащегося формулируется </w:t>
      </w:r>
      <w:r w:rsidRPr="00BB6973">
        <w:rPr>
          <w:rFonts w:ascii="Arial" w:hAnsi="Arial" w:cs="Arial"/>
          <w:b/>
          <w:bCs/>
          <w:u w:val="single"/>
        </w:rPr>
        <w:t>цель</w:t>
      </w:r>
      <w:r w:rsidRPr="00BB6973">
        <w:rPr>
          <w:rFonts w:ascii="Arial" w:hAnsi="Arial" w:cs="Arial"/>
          <w:b/>
          <w:bCs/>
        </w:rPr>
        <w:t xml:space="preserve"> духовно-нравственного развития и воспитания – </w:t>
      </w:r>
      <w:r w:rsidRPr="00BB6973">
        <w:rPr>
          <w:rFonts w:ascii="Arial" w:hAnsi="Arial" w:cs="Arial"/>
          <w:bCs/>
        </w:rPr>
        <w:t xml:space="preserve">воспитание, социально-педагогическая поддержка становления и развития высоконравственного, ответственного, </w:t>
      </w:r>
      <w:r w:rsidRPr="00BB6973">
        <w:rPr>
          <w:rFonts w:ascii="Arial" w:hAnsi="Arial" w:cs="Arial"/>
        </w:rPr>
        <w:t xml:space="preserve">творческого, </w:t>
      </w:r>
      <w:r w:rsidRPr="00BB6973">
        <w:rPr>
          <w:rFonts w:ascii="Arial" w:hAnsi="Arial" w:cs="Arial"/>
          <w:bCs/>
        </w:rPr>
        <w:t>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D43D95" w:rsidRPr="00BB6973" w:rsidRDefault="00D43D95" w:rsidP="00D43D95">
      <w:pPr>
        <w:jc w:val="both"/>
        <w:rPr>
          <w:rFonts w:ascii="Arial" w:hAnsi="Arial" w:cs="Arial"/>
          <w:b/>
        </w:rPr>
      </w:pPr>
      <w:r w:rsidRPr="00BB6973">
        <w:rPr>
          <w:rFonts w:ascii="Arial" w:hAnsi="Arial" w:cs="Arial"/>
          <w:b/>
        </w:rPr>
        <w:t>Задачи в области формирования личностной культуры:</w:t>
      </w:r>
    </w:p>
    <w:p w:rsidR="00D43D95" w:rsidRPr="00BB6973" w:rsidRDefault="00D43D95" w:rsidP="00880753">
      <w:pPr>
        <w:numPr>
          <w:ilvl w:val="0"/>
          <w:numId w:val="139"/>
        </w:numPr>
        <w:spacing w:after="0" w:line="240" w:lineRule="auto"/>
        <w:ind w:left="540"/>
        <w:jc w:val="both"/>
        <w:rPr>
          <w:rFonts w:ascii="Arial" w:hAnsi="Arial" w:cs="Arial"/>
        </w:rPr>
      </w:pPr>
      <w:r w:rsidRPr="00BB6973">
        <w:rPr>
          <w:rFonts w:ascii="Arial" w:hAnsi="Arial" w:cs="Arial"/>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укрепление нравственности;</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формирование основ морали;</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формирование основ нравственного самосознания личности (совести);</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принятие обучающимся базовых общенациональных ценностей, национальных и этнических духовных традиций;</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формирование эстетических потребностей, ценностей и чувств;</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формирование способности к самостоятельным поступкам и действиям;</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осознание младшим школьником ценности человеческой жизни;</w:t>
      </w:r>
    </w:p>
    <w:p w:rsidR="00D43D95" w:rsidRPr="00BB6973" w:rsidRDefault="00D43D95" w:rsidP="00880753">
      <w:pPr>
        <w:numPr>
          <w:ilvl w:val="0"/>
          <w:numId w:val="139"/>
        </w:numPr>
        <w:spacing w:after="0" w:line="240" w:lineRule="auto"/>
        <w:ind w:left="567" w:hanging="425"/>
        <w:jc w:val="both"/>
        <w:rPr>
          <w:rFonts w:ascii="Arial" w:hAnsi="Arial" w:cs="Arial"/>
          <w:b/>
        </w:rPr>
      </w:pPr>
      <w:r w:rsidRPr="00BB6973">
        <w:rPr>
          <w:rFonts w:ascii="Arial" w:hAnsi="Arial" w:cs="Arial"/>
        </w:rPr>
        <w:t>формирование нравственного смысла учения;</w:t>
      </w:r>
    </w:p>
    <w:p w:rsidR="00D43D95" w:rsidRPr="00BB6973" w:rsidRDefault="00D43D95" w:rsidP="00880753">
      <w:pPr>
        <w:numPr>
          <w:ilvl w:val="0"/>
          <w:numId w:val="139"/>
        </w:numPr>
        <w:spacing w:after="0" w:line="240" w:lineRule="auto"/>
        <w:ind w:left="360"/>
        <w:jc w:val="both"/>
        <w:rPr>
          <w:rFonts w:ascii="Arial" w:hAnsi="Arial" w:cs="Arial"/>
        </w:rPr>
      </w:pPr>
      <w:r w:rsidRPr="00BB6973">
        <w:rPr>
          <w:rFonts w:ascii="Arial" w:hAnsi="Arial" w:cs="Arial"/>
        </w:rPr>
        <w:t xml:space="preserve">   развитие эстетических потребностей, ценностей и чувств;</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развитие трудолюбия, способности к преодолению трудностей, целеустремленности и настойчивости в достижении результата;</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формирование творческого отношения к учебе, труду, социальной деятельности на основе нравственных ценностей и моральных норм;</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формирование культуры здорового и безопасного образа жизни;</w:t>
      </w:r>
    </w:p>
    <w:p w:rsidR="00D43D95" w:rsidRPr="00BB6973" w:rsidRDefault="00D43D95" w:rsidP="00880753">
      <w:pPr>
        <w:numPr>
          <w:ilvl w:val="0"/>
          <w:numId w:val="139"/>
        </w:numPr>
        <w:spacing w:after="0" w:line="240" w:lineRule="auto"/>
        <w:ind w:left="357" w:hanging="357"/>
        <w:jc w:val="both"/>
        <w:rPr>
          <w:rFonts w:ascii="Arial" w:hAnsi="Arial" w:cs="Arial"/>
        </w:rPr>
      </w:pPr>
      <w:r w:rsidRPr="00BB6973">
        <w:rPr>
          <w:rFonts w:ascii="Arial" w:hAnsi="Arial" w:cs="Arial"/>
        </w:rPr>
        <w:t>формирование экологической культуры.</w:t>
      </w:r>
    </w:p>
    <w:p w:rsidR="00D43D95" w:rsidRPr="00BB6973" w:rsidRDefault="00D43D95" w:rsidP="00D43D95">
      <w:pPr>
        <w:jc w:val="both"/>
        <w:rPr>
          <w:rFonts w:ascii="Arial" w:hAnsi="Arial" w:cs="Arial"/>
          <w:b/>
        </w:rPr>
      </w:pPr>
    </w:p>
    <w:p w:rsidR="00D43D95" w:rsidRPr="00BB6973" w:rsidRDefault="00D43D95" w:rsidP="00D43D95">
      <w:pPr>
        <w:jc w:val="both"/>
        <w:rPr>
          <w:rFonts w:ascii="Arial" w:hAnsi="Arial" w:cs="Arial"/>
          <w:b/>
        </w:rPr>
      </w:pPr>
      <w:r w:rsidRPr="00BB6973">
        <w:rPr>
          <w:rFonts w:ascii="Arial" w:hAnsi="Arial" w:cs="Arial"/>
          <w:b/>
        </w:rPr>
        <w:t>Задачи в области формирования социальной культуры:</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формирование основ российской гражданской идентичности;</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пробуждение веры в Россию, чувства личной ответственности за Отечество;</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формирование патриотизма и гражданской солидарности;</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укрепление доверия к другим людям;</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развитие доброжелательности и эмоциональной отзывчивости, понимания и сопереживания другим людям;</w:t>
      </w:r>
    </w:p>
    <w:p w:rsidR="00D43D95" w:rsidRPr="00BB6973" w:rsidRDefault="00D43D95" w:rsidP="00880753">
      <w:pPr>
        <w:numPr>
          <w:ilvl w:val="0"/>
          <w:numId w:val="140"/>
        </w:numPr>
        <w:spacing w:after="0" w:line="360" w:lineRule="auto"/>
        <w:ind w:left="540"/>
        <w:jc w:val="both"/>
        <w:rPr>
          <w:rFonts w:ascii="Arial" w:hAnsi="Arial" w:cs="Arial"/>
        </w:rPr>
      </w:pPr>
      <w:r w:rsidRPr="00BB6973">
        <w:rPr>
          <w:rFonts w:ascii="Arial" w:hAnsi="Arial" w:cs="Arial"/>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D43D95" w:rsidRPr="00BB6973" w:rsidRDefault="00D43D95" w:rsidP="00880753">
      <w:pPr>
        <w:numPr>
          <w:ilvl w:val="0"/>
          <w:numId w:val="140"/>
        </w:numPr>
        <w:suppressAutoHyphens/>
        <w:spacing w:after="0" w:line="240" w:lineRule="auto"/>
        <w:ind w:left="567" w:hanging="425"/>
        <w:jc w:val="both"/>
        <w:rPr>
          <w:rFonts w:ascii="Arial" w:hAnsi="Arial" w:cs="Arial"/>
        </w:rPr>
      </w:pPr>
      <w:r w:rsidRPr="00BB6973">
        <w:rPr>
          <w:rFonts w:ascii="Arial" w:hAnsi="Arial" w:cs="Arial"/>
        </w:rPr>
        <w:t>становление гуманистических и демократических ценностных ориентаций;</w:t>
      </w:r>
    </w:p>
    <w:p w:rsidR="00D43D95" w:rsidRPr="00BB6973" w:rsidRDefault="00D43D95" w:rsidP="00880753">
      <w:pPr>
        <w:numPr>
          <w:ilvl w:val="0"/>
          <w:numId w:val="140"/>
        </w:numPr>
        <w:suppressAutoHyphens/>
        <w:spacing w:after="0" w:line="240" w:lineRule="auto"/>
        <w:ind w:left="567" w:hanging="425"/>
        <w:jc w:val="both"/>
        <w:rPr>
          <w:rFonts w:ascii="Arial" w:hAnsi="Arial" w:cs="Arial"/>
          <w:color w:val="000000"/>
        </w:rPr>
      </w:pPr>
      <w:r w:rsidRPr="00BB6973">
        <w:rPr>
          <w:rFonts w:ascii="Arial" w:hAnsi="Arial" w:cs="Arial"/>
          <w:color w:val="000000"/>
        </w:rPr>
        <w:t>формирование осознанного и уважительного отношения к традиционным российским религиям, к вере и религиозным убеждениям;</w:t>
      </w:r>
    </w:p>
    <w:p w:rsidR="00D43D95" w:rsidRPr="00BB6973" w:rsidRDefault="00D43D95" w:rsidP="00880753">
      <w:pPr>
        <w:numPr>
          <w:ilvl w:val="0"/>
          <w:numId w:val="140"/>
        </w:numPr>
        <w:suppressAutoHyphens/>
        <w:spacing w:after="0" w:line="240" w:lineRule="auto"/>
        <w:ind w:left="567" w:hanging="425"/>
        <w:jc w:val="both"/>
        <w:rPr>
          <w:rFonts w:ascii="Arial" w:hAnsi="Arial" w:cs="Arial"/>
          <w:color w:val="000000"/>
        </w:rPr>
      </w:pPr>
      <w:r w:rsidRPr="00BB6973">
        <w:rPr>
          <w:rFonts w:ascii="Arial" w:hAnsi="Arial" w:cs="Arial"/>
          <w:color w:val="000000"/>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D43D95" w:rsidRPr="00BB6973" w:rsidRDefault="00D43D95" w:rsidP="00D43D95">
      <w:pPr>
        <w:ind w:left="567" w:hanging="567"/>
        <w:jc w:val="both"/>
        <w:rPr>
          <w:rFonts w:ascii="Arial" w:hAnsi="Arial" w:cs="Arial"/>
          <w:b/>
          <w:color w:val="000000"/>
        </w:rPr>
      </w:pPr>
      <w:r w:rsidRPr="00BB6973">
        <w:rPr>
          <w:rFonts w:ascii="Arial" w:hAnsi="Arial" w:cs="Arial"/>
          <w:b/>
          <w:color w:val="000000"/>
        </w:rPr>
        <w:t>Задачи в области формирования семейной культуры:</w:t>
      </w:r>
    </w:p>
    <w:p w:rsidR="00D43D95" w:rsidRPr="00BB6973" w:rsidRDefault="00D43D95" w:rsidP="00880753">
      <w:pPr>
        <w:numPr>
          <w:ilvl w:val="0"/>
          <w:numId w:val="141"/>
        </w:numPr>
        <w:suppressAutoHyphens/>
        <w:spacing w:after="0" w:line="240" w:lineRule="auto"/>
        <w:ind w:left="567" w:hanging="425"/>
        <w:jc w:val="both"/>
        <w:rPr>
          <w:rFonts w:ascii="Arial" w:hAnsi="Arial" w:cs="Arial"/>
          <w:color w:val="000000"/>
        </w:rPr>
      </w:pPr>
      <w:r w:rsidRPr="00BB6973">
        <w:rPr>
          <w:rFonts w:ascii="Arial" w:hAnsi="Arial" w:cs="Arial"/>
          <w:color w:val="000000"/>
        </w:rPr>
        <w:t>формирование отношения к семье как к основе российского общества;</w:t>
      </w:r>
    </w:p>
    <w:p w:rsidR="00D43D95" w:rsidRPr="00BB6973" w:rsidRDefault="00D43D95" w:rsidP="00880753">
      <w:pPr>
        <w:numPr>
          <w:ilvl w:val="0"/>
          <w:numId w:val="141"/>
        </w:numPr>
        <w:suppressAutoHyphens/>
        <w:spacing w:after="0" w:line="240" w:lineRule="auto"/>
        <w:ind w:left="567" w:hanging="425"/>
        <w:jc w:val="both"/>
        <w:rPr>
          <w:rFonts w:ascii="Arial" w:hAnsi="Arial" w:cs="Arial"/>
          <w:color w:val="000000"/>
        </w:rPr>
      </w:pPr>
      <w:r w:rsidRPr="00BB6973">
        <w:rPr>
          <w:rFonts w:ascii="Arial" w:hAnsi="Arial" w:cs="Arial"/>
          <w:color w:val="000000"/>
        </w:rPr>
        <w:t>формирование у младшего школьника почтительного отношения к родителям, осознанного, заботливого отношения к старшим и младшим;</w:t>
      </w:r>
    </w:p>
    <w:p w:rsidR="00D43D95" w:rsidRPr="00BB6973" w:rsidRDefault="00D43D95" w:rsidP="00880753">
      <w:pPr>
        <w:numPr>
          <w:ilvl w:val="0"/>
          <w:numId w:val="141"/>
        </w:numPr>
        <w:suppressAutoHyphens/>
        <w:spacing w:after="0" w:line="240" w:lineRule="auto"/>
        <w:ind w:left="567" w:hanging="425"/>
        <w:jc w:val="both"/>
        <w:rPr>
          <w:rFonts w:ascii="Arial" w:hAnsi="Arial" w:cs="Arial"/>
          <w:color w:val="000000"/>
        </w:rPr>
      </w:pPr>
      <w:r w:rsidRPr="00BB6973">
        <w:rPr>
          <w:rFonts w:ascii="Arial" w:hAnsi="Arial" w:cs="Arial"/>
          <w:color w:val="000000"/>
        </w:rPr>
        <w:t>знакомство обучающегося с культурно-историческими и этническими традициями российской семьи.</w:t>
      </w:r>
    </w:p>
    <w:p w:rsidR="00D43D95" w:rsidRPr="00BB6973" w:rsidRDefault="00D43D95" w:rsidP="00D43D95">
      <w:pPr>
        <w:pStyle w:val="aff"/>
        <w:spacing w:after="0"/>
        <w:ind w:firstLine="567"/>
        <w:jc w:val="both"/>
        <w:rPr>
          <w:rFonts w:ascii="Arial" w:hAnsi="Arial" w:cs="Arial"/>
        </w:rPr>
      </w:pPr>
      <w:r w:rsidRPr="00BB6973">
        <w:rPr>
          <w:rFonts w:ascii="Arial" w:hAnsi="Arial" w:cs="Arial"/>
        </w:rPr>
        <w:t xml:space="preserve">Таким образом, цель программы </w:t>
      </w:r>
      <w:r w:rsidRPr="00BB6973">
        <w:rPr>
          <w:rFonts w:ascii="Arial" w:hAnsi="Arial" w:cs="Arial"/>
          <w:bCs/>
          <w:color w:val="000000"/>
        </w:rPr>
        <w:t xml:space="preserve">воспитания и социализации обучающихся </w:t>
      </w:r>
      <w:r w:rsidRPr="00BB6973">
        <w:rPr>
          <w:rFonts w:ascii="Arial" w:hAnsi="Arial" w:cs="Arial"/>
          <w:bCs/>
        </w:rPr>
        <w:t xml:space="preserve">на ступени основного общего образования направлена на создание </w:t>
      </w:r>
      <w:r w:rsidRPr="00BB6973">
        <w:rPr>
          <w:rFonts w:ascii="Arial" w:hAnsi="Arial" w:cs="Arial"/>
          <w:b/>
        </w:rPr>
        <w:t>модели выпускника школы.</w:t>
      </w:r>
    </w:p>
    <w:p w:rsidR="00D43D95" w:rsidRPr="00BB6973" w:rsidRDefault="00D43D95" w:rsidP="00311883">
      <w:pPr>
        <w:spacing w:line="360" w:lineRule="auto"/>
        <w:ind w:right="507"/>
        <w:rPr>
          <w:rFonts w:ascii="Arial" w:hAnsi="Arial" w:cs="Arial"/>
          <w:b/>
          <w:bCs/>
        </w:rPr>
      </w:pPr>
    </w:p>
    <w:p w:rsidR="00D43D95" w:rsidRPr="00BB6973" w:rsidRDefault="00D43D95" w:rsidP="00D43D95">
      <w:pPr>
        <w:spacing w:line="360" w:lineRule="auto"/>
        <w:ind w:right="507"/>
        <w:jc w:val="center"/>
        <w:rPr>
          <w:rFonts w:ascii="Arial" w:hAnsi="Arial" w:cs="Arial"/>
          <w:b/>
          <w:bCs/>
        </w:rPr>
      </w:pPr>
      <w:r w:rsidRPr="00BB6973">
        <w:rPr>
          <w:rFonts w:ascii="Arial" w:hAnsi="Arial" w:cs="Arial"/>
          <w:b/>
          <w:bCs/>
        </w:rPr>
        <w:t>Модель выпускника начальной школы</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gridCol w:w="6969"/>
      </w:tblGrid>
      <w:tr w:rsidR="00D43D95" w:rsidRPr="00BB6973" w:rsidTr="00D43D95">
        <w:trPr>
          <w:trHeight w:val="531"/>
        </w:trPr>
        <w:tc>
          <w:tcPr>
            <w:tcW w:w="7314" w:type="dxa"/>
          </w:tcPr>
          <w:p w:rsidR="00D43D95" w:rsidRPr="00BB6973" w:rsidRDefault="00D43D95" w:rsidP="00D43D95">
            <w:pPr>
              <w:pStyle w:val="1f3"/>
              <w:jc w:val="both"/>
              <w:rPr>
                <w:rFonts w:ascii="Arial" w:hAnsi="Arial" w:cs="Arial"/>
                <w:b/>
                <w:u w:val="single"/>
              </w:rPr>
            </w:pPr>
            <w:r w:rsidRPr="00BB6973">
              <w:rPr>
                <w:rFonts w:ascii="Arial" w:hAnsi="Arial" w:cs="Arial"/>
                <w:b/>
                <w:u w:val="single"/>
              </w:rPr>
              <w:lastRenderedPageBreak/>
              <w:t>Знания и умения</w:t>
            </w:r>
          </w:p>
          <w:p w:rsidR="00D43D95" w:rsidRPr="00BB6973" w:rsidRDefault="00D43D95" w:rsidP="00880753">
            <w:pPr>
              <w:pStyle w:val="1f3"/>
              <w:widowControl w:val="0"/>
              <w:numPr>
                <w:ilvl w:val="0"/>
                <w:numId w:val="171"/>
              </w:numPr>
              <w:suppressAutoHyphens/>
              <w:ind w:left="0" w:firstLine="360"/>
              <w:jc w:val="both"/>
              <w:rPr>
                <w:rFonts w:ascii="Arial" w:hAnsi="Arial" w:cs="Arial"/>
              </w:rPr>
            </w:pPr>
            <w:r w:rsidRPr="00BB6973">
              <w:rPr>
                <w:rFonts w:ascii="Arial" w:hAnsi="Arial" w:cs="Arial"/>
              </w:rPr>
              <w:t>Достаточный уровень базовых знаний общеобразовательных программ по предметам учебного плана, необходимый для продолжения обучения на ступени основного общего образования.</w:t>
            </w:r>
          </w:p>
          <w:p w:rsidR="00D43D95" w:rsidRPr="00BB6973" w:rsidRDefault="00D43D95" w:rsidP="00880753">
            <w:pPr>
              <w:pStyle w:val="1f3"/>
              <w:widowControl w:val="0"/>
              <w:numPr>
                <w:ilvl w:val="0"/>
                <w:numId w:val="171"/>
              </w:numPr>
              <w:suppressAutoHyphens/>
              <w:ind w:left="0" w:firstLine="360"/>
              <w:jc w:val="both"/>
              <w:rPr>
                <w:rFonts w:ascii="Arial" w:hAnsi="Arial" w:cs="Arial"/>
              </w:rPr>
            </w:pPr>
            <w:r w:rsidRPr="00BB6973">
              <w:rPr>
                <w:rFonts w:ascii="Arial" w:hAnsi="Arial" w:cs="Arial"/>
              </w:rPr>
              <w:t>Овладение навыками учебной деятельности, навыками самоконтроля учебных действий.</w:t>
            </w:r>
          </w:p>
          <w:p w:rsidR="00D43D95" w:rsidRPr="00BB6973" w:rsidRDefault="00D43D95" w:rsidP="00880753">
            <w:pPr>
              <w:pStyle w:val="1f3"/>
              <w:widowControl w:val="0"/>
              <w:numPr>
                <w:ilvl w:val="0"/>
                <w:numId w:val="171"/>
              </w:numPr>
              <w:suppressAutoHyphens/>
              <w:ind w:left="0"/>
              <w:jc w:val="both"/>
              <w:rPr>
                <w:rFonts w:ascii="Arial" w:hAnsi="Arial" w:cs="Arial"/>
              </w:rPr>
            </w:pPr>
            <w:r w:rsidRPr="00BB6973">
              <w:rPr>
                <w:rFonts w:ascii="Arial" w:hAnsi="Arial" w:cs="Arial"/>
              </w:rPr>
              <w:t>Умение решать проектные задачи.</w:t>
            </w:r>
          </w:p>
          <w:p w:rsidR="00D43D95" w:rsidRPr="00BB6973" w:rsidRDefault="00D43D95" w:rsidP="00880753">
            <w:pPr>
              <w:pStyle w:val="1f3"/>
              <w:widowControl w:val="0"/>
              <w:numPr>
                <w:ilvl w:val="0"/>
                <w:numId w:val="171"/>
              </w:numPr>
              <w:suppressAutoHyphens/>
              <w:ind w:left="0" w:firstLine="360"/>
              <w:jc w:val="both"/>
              <w:rPr>
                <w:rFonts w:ascii="Arial" w:hAnsi="Arial" w:cs="Arial"/>
              </w:rPr>
            </w:pPr>
            <w:r w:rsidRPr="00BB6973">
              <w:rPr>
                <w:rFonts w:ascii="Arial" w:hAnsi="Arial" w:cs="Arial"/>
              </w:rPr>
              <w:t>Овладение основами ИКТ с целью самостоятельного приобретения знаний.</w:t>
            </w:r>
          </w:p>
          <w:p w:rsidR="00D43D95" w:rsidRPr="00BB6973" w:rsidRDefault="00D43D95" w:rsidP="00880753">
            <w:pPr>
              <w:pStyle w:val="1f3"/>
              <w:widowControl w:val="0"/>
              <w:numPr>
                <w:ilvl w:val="0"/>
                <w:numId w:val="171"/>
              </w:numPr>
              <w:suppressAutoHyphens/>
              <w:ind w:left="0"/>
              <w:jc w:val="both"/>
              <w:rPr>
                <w:rFonts w:ascii="Arial" w:hAnsi="Arial" w:cs="Arial"/>
              </w:rPr>
            </w:pPr>
            <w:r w:rsidRPr="00BB6973">
              <w:rPr>
                <w:rFonts w:ascii="Arial" w:hAnsi="Arial" w:cs="Arial"/>
              </w:rPr>
              <w:t>Умение работать со словарями, энциклопедиями, картами, атласами.</w:t>
            </w:r>
          </w:p>
        </w:tc>
        <w:tc>
          <w:tcPr>
            <w:tcW w:w="6969" w:type="dxa"/>
          </w:tcPr>
          <w:p w:rsidR="00D43D95" w:rsidRPr="00BB6973" w:rsidRDefault="00D43D95" w:rsidP="00D43D95">
            <w:pPr>
              <w:pStyle w:val="1f3"/>
              <w:jc w:val="both"/>
              <w:rPr>
                <w:rFonts w:ascii="Arial" w:hAnsi="Arial" w:cs="Arial"/>
                <w:b/>
                <w:u w:val="single"/>
              </w:rPr>
            </w:pPr>
            <w:r w:rsidRPr="00BB6973">
              <w:rPr>
                <w:rFonts w:ascii="Arial" w:hAnsi="Arial" w:cs="Arial"/>
                <w:b/>
                <w:u w:val="single"/>
              </w:rPr>
              <w:t xml:space="preserve">Здоровье </w:t>
            </w:r>
          </w:p>
          <w:p w:rsidR="00D43D95" w:rsidRPr="00BB6973" w:rsidRDefault="00D43D95" w:rsidP="00880753">
            <w:pPr>
              <w:pStyle w:val="1f3"/>
              <w:widowControl w:val="0"/>
              <w:numPr>
                <w:ilvl w:val="0"/>
                <w:numId w:val="172"/>
              </w:numPr>
              <w:suppressAutoHyphens/>
              <w:ind w:left="0" w:firstLine="360"/>
              <w:jc w:val="both"/>
              <w:rPr>
                <w:rFonts w:ascii="Arial" w:hAnsi="Arial" w:cs="Arial"/>
              </w:rPr>
            </w:pPr>
            <w:r w:rsidRPr="00BB6973">
              <w:rPr>
                <w:rFonts w:ascii="Arial" w:hAnsi="Arial" w:cs="Arial"/>
              </w:rPr>
              <w:t>Ценностное отношение к сохранению здоровья.</w:t>
            </w:r>
          </w:p>
          <w:p w:rsidR="00D43D95" w:rsidRPr="00BB6973" w:rsidRDefault="00D43D95" w:rsidP="00880753">
            <w:pPr>
              <w:pStyle w:val="1f3"/>
              <w:widowControl w:val="0"/>
              <w:numPr>
                <w:ilvl w:val="0"/>
                <w:numId w:val="172"/>
              </w:numPr>
              <w:suppressAutoHyphens/>
              <w:ind w:left="0" w:firstLine="252"/>
              <w:jc w:val="both"/>
              <w:rPr>
                <w:rFonts w:ascii="Arial" w:hAnsi="Arial" w:cs="Arial"/>
              </w:rPr>
            </w:pPr>
            <w:r w:rsidRPr="00BB6973">
              <w:rPr>
                <w:rFonts w:ascii="Arial" w:hAnsi="Arial" w:cs="Arial"/>
              </w:rPr>
              <w:t>Знание основных факторов среды, негативно влияющих на здоровье человека, понимание механизма их влияния и последствий.</w:t>
            </w:r>
          </w:p>
          <w:p w:rsidR="00D43D95" w:rsidRPr="00BB6973" w:rsidRDefault="00D43D95" w:rsidP="00880753">
            <w:pPr>
              <w:pStyle w:val="1f3"/>
              <w:widowControl w:val="0"/>
              <w:numPr>
                <w:ilvl w:val="0"/>
                <w:numId w:val="172"/>
              </w:numPr>
              <w:suppressAutoHyphens/>
              <w:ind w:left="0"/>
              <w:jc w:val="both"/>
              <w:rPr>
                <w:rFonts w:ascii="Arial" w:hAnsi="Arial" w:cs="Arial"/>
              </w:rPr>
            </w:pPr>
            <w:r w:rsidRPr="00BB6973">
              <w:rPr>
                <w:rFonts w:ascii="Arial" w:hAnsi="Arial" w:cs="Arial"/>
              </w:rPr>
              <w:t>Знание  способов здоровьесбережения.</w:t>
            </w:r>
          </w:p>
          <w:p w:rsidR="00D43D95" w:rsidRPr="00BB6973" w:rsidRDefault="00D43D95" w:rsidP="00880753">
            <w:pPr>
              <w:pStyle w:val="1f3"/>
              <w:widowControl w:val="0"/>
              <w:numPr>
                <w:ilvl w:val="0"/>
                <w:numId w:val="172"/>
              </w:numPr>
              <w:tabs>
                <w:tab w:val="clear" w:pos="0"/>
              </w:tabs>
              <w:suppressAutoHyphens/>
              <w:ind w:left="0"/>
              <w:jc w:val="both"/>
              <w:rPr>
                <w:rFonts w:ascii="Arial" w:hAnsi="Arial" w:cs="Arial"/>
              </w:rPr>
            </w:pPr>
            <w:r w:rsidRPr="00BB6973">
              <w:rPr>
                <w:rFonts w:ascii="Arial" w:hAnsi="Arial" w:cs="Arial"/>
              </w:rPr>
              <w:t>Получение опыта здоровьесбережения.</w:t>
            </w:r>
          </w:p>
          <w:p w:rsidR="00D43D95" w:rsidRPr="00BB6973" w:rsidRDefault="00D43D95" w:rsidP="00880753">
            <w:pPr>
              <w:numPr>
                <w:ilvl w:val="0"/>
                <w:numId w:val="172"/>
              </w:numPr>
              <w:spacing w:after="0" w:line="240" w:lineRule="auto"/>
              <w:ind w:left="0"/>
              <w:jc w:val="both"/>
              <w:rPr>
                <w:rFonts w:ascii="Arial" w:hAnsi="Arial" w:cs="Arial"/>
                <w:color w:val="000000"/>
              </w:rPr>
            </w:pPr>
            <w:r w:rsidRPr="00BB6973">
              <w:rPr>
                <w:rFonts w:ascii="Arial" w:hAnsi="Arial" w:cs="Arial"/>
                <w:color w:val="000000"/>
              </w:rPr>
              <w:t>Овладение основами личной гигиены и</w:t>
            </w:r>
          </w:p>
          <w:p w:rsidR="00D43D95" w:rsidRPr="00BB6973" w:rsidRDefault="00D43D95" w:rsidP="00D43D95">
            <w:pPr>
              <w:jc w:val="both"/>
              <w:rPr>
                <w:rFonts w:ascii="Arial" w:hAnsi="Arial" w:cs="Arial"/>
                <w:color w:val="000000"/>
              </w:rPr>
            </w:pPr>
            <w:r w:rsidRPr="00BB6973">
              <w:rPr>
                <w:rFonts w:ascii="Arial" w:hAnsi="Arial" w:cs="Arial"/>
                <w:color w:val="000000"/>
              </w:rPr>
              <w:t xml:space="preserve">здорового образа жизни. </w:t>
            </w:r>
          </w:p>
          <w:p w:rsidR="00D43D95" w:rsidRPr="00BB6973" w:rsidRDefault="00D43D95" w:rsidP="00D43D95">
            <w:pPr>
              <w:jc w:val="both"/>
              <w:rPr>
                <w:rFonts w:ascii="Arial" w:hAnsi="Arial" w:cs="Arial"/>
                <w:color w:val="000000"/>
              </w:rPr>
            </w:pPr>
            <w:r w:rsidRPr="00BB6973">
              <w:rPr>
                <w:rFonts w:ascii="Arial" w:hAnsi="Arial" w:cs="Arial"/>
                <w:color w:val="000000"/>
              </w:rPr>
              <w:t xml:space="preserve">     6. Соблюдение режима дня.</w:t>
            </w:r>
          </w:p>
          <w:p w:rsidR="00D43D95" w:rsidRPr="00BB6973" w:rsidRDefault="00D43D95" w:rsidP="00880753">
            <w:pPr>
              <w:numPr>
                <w:ilvl w:val="0"/>
                <w:numId w:val="171"/>
              </w:numPr>
              <w:spacing w:after="0" w:line="240" w:lineRule="auto"/>
              <w:ind w:left="0"/>
              <w:jc w:val="both"/>
              <w:rPr>
                <w:rFonts w:ascii="Arial" w:hAnsi="Arial" w:cs="Arial"/>
                <w:color w:val="000000"/>
              </w:rPr>
            </w:pPr>
            <w:r w:rsidRPr="00BB6973">
              <w:rPr>
                <w:rFonts w:ascii="Arial" w:hAnsi="Arial" w:cs="Arial"/>
                <w:color w:val="000000"/>
              </w:rPr>
              <w:t>Стремление стать сильным, быстрым, ловким и</w:t>
            </w:r>
          </w:p>
          <w:p w:rsidR="00D43D95" w:rsidRPr="00BB6973" w:rsidRDefault="00D43D95" w:rsidP="00D43D95">
            <w:pPr>
              <w:jc w:val="both"/>
              <w:rPr>
                <w:rFonts w:ascii="Arial" w:hAnsi="Arial" w:cs="Arial"/>
                <w:color w:val="000000"/>
              </w:rPr>
            </w:pPr>
            <w:r w:rsidRPr="00BB6973">
              <w:rPr>
                <w:rFonts w:ascii="Arial" w:hAnsi="Arial" w:cs="Arial"/>
                <w:color w:val="000000"/>
              </w:rPr>
              <w:t>закаленным, желание попробовать свои силы в занятиях физической культурой и спортом.</w:t>
            </w:r>
          </w:p>
        </w:tc>
      </w:tr>
      <w:tr w:rsidR="00D43D95" w:rsidRPr="00BB6973" w:rsidTr="00D43D95">
        <w:tc>
          <w:tcPr>
            <w:tcW w:w="14283" w:type="dxa"/>
            <w:gridSpan w:val="2"/>
          </w:tcPr>
          <w:p w:rsidR="00D43D95" w:rsidRPr="00BB6973" w:rsidRDefault="00D43D95" w:rsidP="00D43D95">
            <w:pPr>
              <w:jc w:val="both"/>
              <w:rPr>
                <w:rFonts w:ascii="Arial" w:hAnsi="Arial" w:cs="Arial"/>
                <w:b/>
              </w:rPr>
            </w:pPr>
            <w:r w:rsidRPr="00BB6973">
              <w:rPr>
                <w:rFonts w:ascii="Arial" w:hAnsi="Arial" w:cs="Arial"/>
                <w:b/>
              </w:rPr>
              <w:t>Творчески развитая личность, умеющая мыслить, организовать свою деятельность для решения учебных задач.</w:t>
            </w:r>
          </w:p>
        </w:tc>
      </w:tr>
      <w:tr w:rsidR="00D43D95" w:rsidRPr="00BB6973" w:rsidTr="00D43D95">
        <w:tc>
          <w:tcPr>
            <w:tcW w:w="7314" w:type="dxa"/>
          </w:tcPr>
          <w:p w:rsidR="00D43D95" w:rsidRPr="00BB6973" w:rsidRDefault="00D43D95" w:rsidP="00D43D95">
            <w:pPr>
              <w:pStyle w:val="1f3"/>
              <w:jc w:val="both"/>
              <w:rPr>
                <w:rFonts w:ascii="Arial" w:hAnsi="Arial" w:cs="Arial"/>
                <w:b/>
                <w:u w:val="single"/>
              </w:rPr>
            </w:pPr>
            <w:r w:rsidRPr="00BB6973">
              <w:rPr>
                <w:rFonts w:ascii="Arial" w:hAnsi="Arial" w:cs="Arial"/>
                <w:b/>
                <w:u w:val="single"/>
              </w:rPr>
              <w:t>Познавательная деятельность</w:t>
            </w:r>
          </w:p>
          <w:p w:rsidR="00D43D95" w:rsidRPr="00BB6973" w:rsidRDefault="00D43D95" w:rsidP="00880753">
            <w:pPr>
              <w:pStyle w:val="1f3"/>
              <w:widowControl w:val="0"/>
              <w:numPr>
                <w:ilvl w:val="0"/>
                <w:numId w:val="173"/>
              </w:numPr>
              <w:suppressAutoHyphens/>
              <w:ind w:left="0"/>
              <w:jc w:val="both"/>
              <w:rPr>
                <w:rFonts w:ascii="Arial" w:hAnsi="Arial" w:cs="Arial"/>
              </w:rPr>
            </w:pPr>
            <w:r w:rsidRPr="00BB6973">
              <w:rPr>
                <w:rFonts w:ascii="Arial" w:hAnsi="Arial" w:cs="Arial"/>
              </w:rPr>
              <w:t>Мотивация достижения успеха.</w:t>
            </w:r>
          </w:p>
          <w:p w:rsidR="00D43D95" w:rsidRPr="00BB6973" w:rsidRDefault="00D43D95" w:rsidP="00880753">
            <w:pPr>
              <w:pStyle w:val="1f3"/>
              <w:widowControl w:val="0"/>
              <w:numPr>
                <w:ilvl w:val="0"/>
                <w:numId w:val="173"/>
              </w:numPr>
              <w:suppressAutoHyphens/>
              <w:ind w:left="0"/>
              <w:jc w:val="both"/>
              <w:rPr>
                <w:rFonts w:ascii="Arial" w:hAnsi="Arial" w:cs="Arial"/>
              </w:rPr>
            </w:pPr>
            <w:r w:rsidRPr="00BB6973">
              <w:rPr>
                <w:rFonts w:ascii="Arial" w:hAnsi="Arial" w:cs="Arial"/>
              </w:rPr>
              <w:t>Самостоятельно работающая личность.</w:t>
            </w:r>
          </w:p>
          <w:p w:rsidR="00D43D95" w:rsidRPr="00BB6973" w:rsidRDefault="00D43D95" w:rsidP="00880753">
            <w:pPr>
              <w:pStyle w:val="1f3"/>
              <w:widowControl w:val="0"/>
              <w:numPr>
                <w:ilvl w:val="0"/>
                <w:numId w:val="173"/>
              </w:numPr>
              <w:suppressAutoHyphens/>
              <w:ind w:left="0"/>
              <w:jc w:val="both"/>
              <w:rPr>
                <w:rFonts w:ascii="Arial" w:hAnsi="Arial" w:cs="Arial"/>
              </w:rPr>
            </w:pPr>
            <w:r w:rsidRPr="00BB6973">
              <w:rPr>
                <w:rFonts w:ascii="Arial" w:hAnsi="Arial" w:cs="Arial"/>
              </w:rPr>
              <w:t>Учебно-познавательные интересы.</w:t>
            </w:r>
          </w:p>
          <w:p w:rsidR="00D43D95" w:rsidRPr="00BB6973" w:rsidRDefault="00D43D95" w:rsidP="00880753">
            <w:pPr>
              <w:pStyle w:val="1f3"/>
              <w:widowControl w:val="0"/>
              <w:numPr>
                <w:ilvl w:val="0"/>
                <w:numId w:val="173"/>
              </w:numPr>
              <w:suppressAutoHyphens/>
              <w:ind w:left="0"/>
              <w:jc w:val="both"/>
              <w:rPr>
                <w:rFonts w:ascii="Arial" w:hAnsi="Arial" w:cs="Arial"/>
              </w:rPr>
            </w:pPr>
            <w:r w:rsidRPr="00BB6973">
              <w:rPr>
                <w:rFonts w:ascii="Arial" w:hAnsi="Arial" w:cs="Arial"/>
              </w:rPr>
              <w:t>Ответственность за результат обучения.</w:t>
            </w:r>
          </w:p>
          <w:p w:rsidR="00D43D95" w:rsidRPr="00BB6973" w:rsidRDefault="00D43D95" w:rsidP="00880753">
            <w:pPr>
              <w:pStyle w:val="1f3"/>
              <w:widowControl w:val="0"/>
              <w:numPr>
                <w:ilvl w:val="0"/>
                <w:numId w:val="173"/>
              </w:numPr>
              <w:suppressAutoHyphens/>
              <w:ind w:left="0"/>
              <w:jc w:val="both"/>
              <w:rPr>
                <w:rFonts w:ascii="Arial" w:hAnsi="Arial" w:cs="Arial"/>
              </w:rPr>
            </w:pPr>
            <w:r w:rsidRPr="00BB6973">
              <w:rPr>
                <w:rFonts w:ascii="Arial" w:hAnsi="Arial" w:cs="Arial"/>
              </w:rPr>
              <w:t>Участие в конкурсах, олимпиадах.</w:t>
            </w:r>
          </w:p>
        </w:tc>
        <w:tc>
          <w:tcPr>
            <w:tcW w:w="6969" w:type="dxa"/>
          </w:tcPr>
          <w:p w:rsidR="00D43D95" w:rsidRPr="00BB6973" w:rsidRDefault="00D43D95" w:rsidP="00D43D95">
            <w:pPr>
              <w:pStyle w:val="1f3"/>
              <w:jc w:val="both"/>
              <w:rPr>
                <w:rFonts w:ascii="Arial" w:hAnsi="Arial" w:cs="Arial"/>
                <w:b/>
                <w:u w:val="single"/>
              </w:rPr>
            </w:pPr>
            <w:r w:rsidRPr="00BB6973">
              <w:rPr>
                <w:rFonts w:ascii="Arial" w:hAnsi="Arial" w:cs="Arial"/>
                <w:b/>
                <w:u w:val="single"/>
              </w:rPr>
              <w:t>Культура личности, жизненная и нравственная позиция</w:t>
            </w:r>
          </w:p>
          <w:p w:rsidR="00D43D95" w:rsidRPr="00BB6973" w:rsidRDefault="00D43D95" w:rsidP="00880753">
            <w:pPr>
              <w:pStyle w:val="1f3"/>
              <w:widowControl w:val="0"/>
              <w:numPr>
                <w:ilvl w:val="0"/>
                <w:numId w:val="174"/>
              </w:numPr>
              <w:suppressAutoHyphens/>
              <w:ind w:left="0"/>
              <w:jc w:val="both"/>
              <w:rPr>
                <w:rFonts w:ascii="Arial" w:hAnsi="Arial" w:cs="Arial"/>
              </w:rPr>
            </w:pPr>
            <w:r w:rsidRPr="00BB6973">
              <w:rPr>
                <w:rFonts w:ascii="Arial" w:hAnsi="Arial" w:cs="Arial"/>
              </w:rPr>
              <w:t>Социальная мотивация.</w:t>
            </w:r>
          </w:p>
          <w:p w:rsidR="00D43D95" w:rsidRPr="00BB6973" w:rsidRDefault="00D43D95" w:rsidP="00880753">
            <w:pPr>
              <w:pStyle w:val="1f3"/>
              <w:widowControl w:val="0"/>
              <w:numPr>
                <w:ilvl w:val="0"/>
                <w:numId w:val="174"/>
              </w:numPr>
              <w:suppressAutoHyphens/>
              <w:ind w:left="0"/>
              <w:jc w:val="both"/>
              <w:rPr>
                <w:rFonts w:ascii="Arial" w:hAnsi="Arial" w:cs="Arial"/>
              </w:rPr>
            </w:pPr>
            <w:r w:rsidRPr="00BB6973">
              <w:rPr>
                <w:rFonts w:ascii="Arial" w:hAnsi="Arial" w:cs="Arial"/>
              </w:rPr>
              <w:t>Уверенность в себе.</w:t>
            </w:r>
          </w:p>
          <w:p w:rsidR="00D43D95" w:rsidRPr="00BB6973" w:rsidRDefault="00D43D95" w:rsidP="00880753">
            <w:pPr>
              <w:pStyle w:val="1f3"/>
              <w:widowControl w:val="0"/>
              <w:numPr>
                <w:ilvl w:val="0"/>
                <w:numId w:val="174"/>
              </w:numPr>
              <w:suppressAutoHyphens/>
              <w:ind w:left="0"/>
              <w:jc w:val="both"/>
              <w:rPr>
                <w:rFonts w:ascii="Arial" w:hAnsi="Arial" w:cs="Arial"/>
              </w:rPr>
            </w:pPr>
            <w:r w:rsidRPr="00BB6973">
              <w:rPr>
                <w:rFonts w:ascii="Arial" w:hAnsi="Arial" w:cs="Arial"/>
              </w:rPr>
              <w:t>Инициативность, самостоятельность.</w:t>
            </w:r>
          </w:p>
          <w:p w:rsidR="00D43D95" w:rsidRPr="00BB6973" w:rsidRDefault="00D43D95" w:rsidP="00880753">
            <w:pPr>
              <w:pStyle w:val="1f3"/>
              <w:widowControl w:val="0"/>
              <w:numPr>
                <w:ilvl w:val="0"/>
                <w:numId w:val="174"/>
              </w:numPr>
              <w:suppressAutoHyphens/>
              <w:ind w:left="0"/>
              <w:jc w:val="both"/>
              <w:rPr>
                <w:rFonts w:ascii="Arial" w:hAnsi="Arial" w:cs="Arial"/>
              </w:rPr>
            </w:pPr>
            <w:r w:rsidRPr="00BB6973">
              <w:rPr>
                <w:rFonts w:ascii="Arial" w:hAnsi="Arial" w:cs="Arial"/>
              </w:rPr>
              <w:t>Навыки сотрудничества в разных видах деятельности.</w:t>
            </w:r>
          </w:p>
        </w:tc>
      </w:tr>
    </w:tbl>
    <w:p w:rsidR="00D43D95" w:rsidRPr="00BB6973" w:rsidRDefault="00D43D95" w:rsidP="00D43D95">
      <w:pPr>
        <w:jc w:val="center"/>
        <w:rPr>
          <w:rFonts w:ascii="Arial" w:hAnsi="Arial" w:cs="Arial"/>
          <w:b/>
          <w:bCs/>
        </w:rPr>
      </w:pPr>
      <w:r w:rsidRPr="00BB6973">
        <w:rPr>
          <w:rFonts w:ascii="Arial" w:hAnsi="Arial" w:cs="Arial"/>
          <w:b/>
          <w:bCs/>
        </w:rPr>
        <w:t>Модель выпускника основной школы</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7371"/>
      </w:tblGrid>
      <w:tr w:rsidR="00D43D95" w:rsidRPr="00BB6973" w:rsidTr="00D43D95">
        <w:tc>
          <w:tcPr>
            <w:tcW w:w="6912" w:type="dxa"/>
          </w:tcPr>
          <w:p w:rsidR="00D43D95" w:rsidRPr="00BB6973" w:rsidRDefault="00D43D95" w:rsidP="00D43D95">
            <w:pPr>
              <w:pStyle w:val="1f3"/>
              <w:widowControl w:val="0"/>
              <w:suppressAutoHyphens/>
              <w:jc w:val="both"/>
              <w:rPr>
                <w:rFonts w:ascii="Arial" w:hAnsi="Arial" w:cs="Arial"/>
                <w:b/>
                <w:bCs/>
              </w:rPr>
            </w:pPr>
            <w:r w:rsidRPr="00BB6973">
              <w:rPr>
                <w:rFonts w:ascii="Arial" w:hAnsi="Arial" w:cs="Arial"/>
                <w:b/>
                <w:bCs/>
              </w:rPr>
              <w:t>Ценностный потенциал:</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восприятие ценности достоинства человека;</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уважение к своей Родине-России;</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тактичность;</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трудолюбие;</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чуткость;</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реализм</w:t>
            </w:r>
          </w:p>
        </w:tc>
        <w:tc>
          <w:tcPr>
            <w:tcW w:w="7371" w:type="dxa"/>
          </w:tcPr>
          <w:p w:rsidR="00D43D95" w:rsidRPr="00BB6973" w:rsidRDefault="00D43D95" w:rsidP="00D43D95">
            <w:pPr>
              <w:jc w:val="both"/>
              <w:rPr>
                <w:rFonts w:ascii="Arial" w:hAnsi="Arial" w:cs="Arial"/>
                <w:b/>
                <w:bCs/>
              </w:rPr>
            </w:pPr>
            <w:r w:rsidRPr="00BB6973">
              <w:rPr>
                <w:rFonts w:ascii="Arial" w:hAnsi="Arial" w:cs="Arial"/>
                <w:b/>
                <w:bCs/>
              </w:rPr>
              <w:t>Творческий потенциал:</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rPr>
              <w:t xml:space="preserve">профессиональные навыки, соответствующие складывающимся интересам, и элементарные навыки поискового мышления. </w:t>
            </w:r>
          </w:p>
          <w:p w:rsidR="00D43D95" w:rsidRPr="00BB6973" w:rsidRDefault="00D43D95" w:rsidP="00D43D95">
            <w:pPr>
              <w:jc w:val="both"/>
              <w:rPr>
                <w:rFonts w:ascii="Arial" w:hAnsi="Arial" w:cs="Arial"/>
                <w:b/>
                <w:bCs/>
              </w:rPr>
            </w:pPr>
          </w:p>
        </w:tc>
      </w:tr>
      <w:tr w:rsidR="00D43D95" w:rsidRPr="00BB6973" w:rsidTr="00D43D95">
        <w:tc>
          <w:tcPr>
            <w:tcW w:w="6912" w:type="dxa"/>
          </w:tcPr>
          <w:p w:rsidR="00D43D95" w:rsidRPr="00BB6973" w:rsidRDefault="00D43D95" w:rsidP="00D43D95">
            <w:pPr>
              <w:jc w:val="both"/>
              <w:rPr>
                <w:rFonts w:ascii="Arial" w:hAnsi="Arial" w:cs="Arial"/>
                <w:b/>
                <w:bCs/>
              </w:rPr>
            </w:pPr>
            <w:r w:rsidRPr="00BB6973">
              <w:rPr>
                <w:rFonts w:ascii="Arial" w:hAnsi="Arial" w:cs="Arial"/>
                <w:b/>
                <w:bCs/>
              </w:rPr>
              <w:t>Познавательный потенциал:</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знания, умения, навыки, соответствующие личностным потребностям конкретного школьника и образовательному стандарту второй ступени;</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lastRenderedPageBreak/>
              <w:t>знания широкого спектра профессиональной деятельности человека (прежде всего экологической и правовой);</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знание своих психофизических особенностей;</w:t>
            </w:r>
          </w:p>
          <w:p w:rsidR="00D43D95" w:rsidRPr="00BB6973" w:rsidRDefault="00D43D95" w:rsidP="00880753">
            <w:pPr>
              <w:numPr>
                <w:ilvl w:val="1"/>
                <w:numId w:val="170"/>
              </w:numPr>
              <w:spacing w:after="0" w:line="240" w:lineRule="auto"/>
              <w:ind w:left="0" w:firstLine="143"/>
              <w:jc w:val="both"/>
              <w:rPr>
                <w:rFonts w:ascii="Arial" w:hAnsi="Arial" w:cs="Arial"/>
              </w:rPr>
            </w:pPr>
            <w:r w:rsidRPr="00BB6973">
              <w:rPr>
                <w:rFonts w:ascii="Arial" w:hAnsi="Arial" w:cs="Arial"/>
              </w:rPr>
              <w:t>абстрактно-логическое мышление</w:t>
            </w:r>
          </w:p>
          <w:p w:rsidR="00D43D95" w:rsidRPr="00BB6973" w:rsidRDefault="00D43D95" w:rsidP="00880753">
            <w:pPr>
              <w:numPr>
                <w:ilvl w:val="1"/>
                <w:numId w:val="170"/>
              </w:numPr>
              <w:spacing w:after="0" w:line="240" w:lineRule="auto"/>
              <w:ind w:left="0" w:firstLine="142"/>
              <w:jc w:val="both"/>
              <w:rPr>
                <w:rFonts w:ascii="Arial" w:hAnsi="Arial" w:cs="Arial"/>
                <w:color w:val="000000"/>
              </w:rPr>
            </w:pPr>
            <w:r w:rsidRPr="00BB6973">
              <w:rPr>
                <w:rFonts w:ascii="Arial" w:hAnsi="Arial" w:cs="Arial"/>
                <w:color w:val="000000"/>
              </w:rPr>
              <w:t>Сформированность индивидуального стиля учебной деятельности, устойчивых учебных интересов и склонностей,</w:t>
            </w:r>
          </w:p>
          <w:p w:rsidR="00D43D95" w:rsidRPr="00BB6973" w:rsidRDefault="00D43D95" w:rsidP="00880753">
            <w:pPr>
              <w:numPr>
                <w:ilvl w:val="1"/>
                <w:numId w:val="170"/>
              </w:numPr>
              <w:spacing w:after="0" w:line="240" w:lineRule="auto"/>
              <w:ind w:left="0" w:firstLine="142"/>
              <w:jc w:val="both"/>
              <w:rPr>
                <w:rFonts w:ascii="Arial" w:hAnsi="Arial" w:cs="Arial"/>
                <w:color w:val="000000"/>
              </w:rPr>
            </w:pPr>
            <w:r w:rsidRPr="00BB6973">
              <w:rPr>
                <w:rFonts w:ascii="Arial" w:hAnsi="Arial" w:cs="Arial"/>
                <w:color w:val="000000"/>
              </w:rPr>
              <w:t xml:space="preserve">умение развивать и управлять познавательными процессами личности, </w:t>
            </w:r>
          </w:p>
          <w:p w:rsidR="00D43D95" w:rsidRPr="00BB6973" w:rsidRDefault="00D43D95" w:rsidP="00880753">
            <w:pPr>
              <w:numPr>
                <w:ilvl w:val="1"/>
                <w:numId w:val="170"/>
              </w:numPr>
              <w:spacing w:after="0" w:line="240" w:lineRule="auto"/>
              <w:ind w:left="0" w:firstLine="142"/>
              <w:jc w:val="both"/>
              <w:rPr>
                <w:rFonts w:ascii="Arial" w:hAnsi="Arial" w:cs="Arial"/>
                <w:color w:val="000000"/>
              </w:rPr>
            </w:pPr>
            <w:r w:rsidRPr="00BB6973">
              <w:rPr>
                <w:rFonts w:ascii="Arial" w:hAnsi="Arial" w:cs="Arial"/>
                <w:color w:val="000000"/>
              </w:rPr>
              <w:t xml:space="preserve">способность адекватно действовать в ситуации выбора на уроке. </w:t>
            </w:r>
          </w:p>
        </w:tc>
        <w:tc>
          <w:tcPr>
            <w:tcW w:w="7371" w:type="dxa"/>
          </w:tcPr>
          <w:p w:rsidR="00D43D95" w:rsidRPr="00BB6973" w:rsidRDefault="00D43D95" w:rsidP="00D43D95">
            <w:pPr>
              <w:jc w:val="both"/>
              <w:rPr>
                <w:rFonts w:ascii="Arial" w:hAnsi="Arial" w:cs="Arial"/>
              </w:rPr>
            </w:pPr>
            <w:r w:rsidRPr="00BB6973">
              <w:rPr>
                <w:rFonts w:ascii="Arial" w:hAnsi="Arial" w:cs="Arial"/>
                <w:b/>
                <w:bCs/>
              </w:rPr>
              <w:lastRenderedPageBreak/>
              <w:t>Коммуникативный потенциал</w:t>
            </w:r>
            <w:r w:rsidRPr="00BB6973">
              <w:rPr>
                <w:rFonts w:ascii="Arial" w:hAnsi="Arial" w:cs="Arial"/>
              </w:rPr>
              <w:t>:</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color w:val="000000"/>
              </w:rPr>
              <w:t>Усвоение основ коммуникативной культуры личности: умение высказывать и отстаивать свою точку зрения;</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color w:val="000000"/>
              </w:rPr>
              <w:t>овладение навыками неконфликтного общения;</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color w:val="000000"/>
              </w:rPr>
              <w:lastRenderedPageBreak/>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rPr>
              <w:t xml:space="preserve">Профессиональные навыки, соответствующие складывающимся интересам, и элементарные навыки поискового мышления. </w:t>
            </w:r>
          </w:p>
          <w:p w:rsidR="00D43D95" w:rsidRPr="00BB6973" w:rsidRDefault="00D43D95" w:rsidP="00D43D95">
            <w:pPr>
              <w:jc w:val="both"/>
              <w:rPr>
                <w:rFonts w:ascii="Arial" w:hAnsi="Arial" w:cs="Arial"/>
                <w:b/>
                <w:bCs/>
              </w:rPr>
            </w:pPr>
          </w:p>
        </w:tc>
      </w:tr>
      <w:tr w:rsidR="00D43D95" w:rsidRPr="00BB6973" w:rsidTr="00D43D95">
        <w:tc>
          <w:tcPr>
            <w:tcW w:w="6912" w:type="dxa"/>
          </w:tcPr>
          <w:p w:rsidR="00D43D95" w:rsidRPr="00BB6973" w:rsidRDefault="00D43D95" w:rsidP="00D43D95">
            <w:pPr>
              <w:jc w:val="both"/>
              <w:rPr>
                <w:rFonts w:ascii="Arial" w:hAnsi="Arial" w:cs="Arial"/>
                <w:b/>
                <w:bCs/>
              </w:rPr>
            </w:pPr>
            <w:r w:rsidRPr="00BB6973">
              <w:rPr>
                <w:rFonts w:ascii="Arial" w:hAnsi="Arial" w:cs="Arial"/>
                <w:b/>
                <w:bCs/>
              </w:rPr>
              <w:lastRenderedPageBreak/>
              <w:t>Художественный потенциал:</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rPr>
              <w:t>эстетическая культура, художественная активность.</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color w:val="000000"/>
              </w:rPr>
              <w:t>Способность видеть и понимать гармонию и красоту,</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color w:val="000000"/>
              </w:rPr>
              <w:t xml:space="preserve">знание выдающихся деятелей и произведений литературы и искусства, </w:t>
            </w:r>
          </w:p>
          <w:p w:rsidR="00D43D95" w:rsidRPr="00BB6973" w:rsidRDefault="00D43D95" w:rsidP="00880753">
            <w:pPr>
              <w:numPr>
                <w:ilvl w:val="1"/>
                <w:numId w:val="170"/>
              </w:numPr>
              <w:tabs>
                <w:tab w:val="clear" w:pos="360"/>
              </w:tabs>
              <w:spacing w:after="0" w:line="240" w:lineRule="auto"/>
              <w:ind w:left="0" w:firstLine="323"/>
              <w:jc w:val="both"/>
              <w:rPr>
                <w:rFonts w:ascii="Arial" w:hAnsi="Arial" w:cs="Arial"/>
              </w:rPr>
            </w:pPr>
            <w:r w:rsidRPr="00BB6973">
              <w:rPr>
                <w:rFonts w:ascii="Arial" w:hAnsi="Arial" w:cs="Arial"/>
                <w:color w:val="000000"/>
              </w:rPr>
              <w:t>апробация своих возможностей в музыке, литературе, сценическом и изобразительном искусстве.</w:t>
            </w:r>
          </w:p>
          <w:p w:rsidR="00D43D95" w:rsidRPr="00BB6973" w:rsidRDefault="00D43D95" w:rsidP="00D43D95">
            <w:pPr>
              <w:jc w:val="both"/>
              <w:rPr>
                <w:rFonts w:ascii="Arial" w:hAnsi="Arial" w:cs="Arial"/>
              </w:rPr>
            </w:pPr>
          </w:p>
        </w:tc>
        <w:tc>
          <w:tcPr>
            <w:tcW w:w="7371" w:type="dxa"/>
          </w:tcPr>
          <w:p w:rsidR="00D43D95" w:rsidRPr="00BB6973" w:rsidRDefault="00D43D95" w:rsidP="00D43D95">
            <w:pPr>
              <w:ind w:firstLine="708"/>
              <w:jc w:val="both"/>
              <w:rPr>
                <w:rFonts w:ascii="Arial" w:hAnsi="Arial" w:cs="Arial"/>
                <w:b/>
                <w:bCs/>
                <w:color w:val="000000"/>
              </w:rPr>
            </w:pPr>
            <w:r w:rsidRPr="00BB6973">
              <w:rPr>
                <w:rFonts w:ascii="Arial" w:hAnsi="Arial" w:cs="Arial"/>
                <w:b/>
                <w:bCs/>
                <w:color w:val="000000"/>
              </w:rPr>
              <w:t>Нравственный потенциал:</w:t>
            </w:r>
          </w:p>
          <w:p w:rsidR="00D43D95" w:rsidRPr="00BB6973"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B6973">
              <w:rPr>
                <w:rFonts w:ascii="Arial" w:hAnsi="Arial" w:cs="Arial"/>
                <w:color w:val="000000"/>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D43D95" w:rsidRPr="00BB6973"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B6973">
              <w:rPr>
                <w:rFonts w:ascii="Arial" w:hAnsi="Arial" w:cs="Arial"/>
                <w:color w:val="000000"/>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D43D95" w:rsidRPr="00BB6973"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B6973">
              <w:rPr>
                <w:rFonts w:ascii="Arial" w:hAnsi="Arial" w:cs="Arial"/>
              </w:rPr>
              <w:t>Готовность объективно оценивать себя, отстаивать свою собственную позицию</w:t>
            </w:r>
            <w:r w:rsidRPr="00BB6973">
              <w:rPr>
                <w:rFonts w:ascii="Arial" w:hAnsi="Arial" w:cs="Arial"/>
                <w:color w:val="000000"/>
              </w:rPr>
              <w:t xml:space="preserve">, отвечать за свои поступки и действия. </w:t>
            </w:r>
          </w:p>
          <w:p w:rsidR="00D43D95" w:rsidRPr="00BB6973"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B6973">
              <w:rPr>
                <w:rFonts w:ascii="Arial" w:hAnsi="Arial" w:cs="Arial"/>
                <w:color w:val="000000"/>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D43D95" w:rsidRPr="00BB6973" w:rsidTr="00D43D95">
        <w:tc>
          <w:tcPr>
            <w:tcW w:w="14283" w:type="dxa"/>
            <w:gridSpan w:val="2"/>
          </w:tcPr>
          <w:p w:rsidR="00D43D95" w:rsidRPr="00BB6973" w:rsidRDefault="00D43D95" w:rsidP="00D43D95">
            <w:pPr>
              <w:ind w:firstLine="708"/>
              <w:jc w:val="both"/>
              <w:rPr>
                <w:rFonts w:ascii="Arial" w:hAnsi="Arial" w:cs="Arial"/>
                <w:color w:val="000000"/>
              </w:rPr>
            </w:pPr>
            <w:r w:rsidRPr="00BB6973">
              <w:rPr>
                <w:rFonts w:ascii="Arial" w:hAnsi="Arial" w:cs="Arial"/>
                <w:b/>
                <w:bCs/>
                <w:color w:val="000000"/>
              </w:rPr>
              <w:t>Физический потенциал</w:t>
            </w:r>
          </w:p>
          <w:p w:rsidR="00D43D95" w:rsidRPr="00BB6973" w:rsidRDefault="00D43D95" w:rsidP="00880753">
            <w:pPr>
              <w:numPr>
                <w:ilvl w:val="0"/>
                <w:numId w:val="175"/>
              </w:numPr>
              <w:spacing w:after="0" w:line="240" w:lineRule="auto"/>
              <w:ind w:left="0"/>
              <w:jc w:val="both"/>
              <w:rPr>
                <w:rFonts w:ascii="Arial" w:hAnsi="Arial" w:cs="Arial"/>
                <w:color w:val="000000"/>
              </w:rPr>
            </w:pPr>
            <w:r w:rsidRPr="00BB6973">
              <w:rPr>
                <w:rFonts w:ascii="Arial" w:hAnsi="Arial" w:cs="Arial"/>
                <w:color w:val="000000"/>
              </w:rPr>
              <w:t xml:space="preserve">Развитие основных физических качеств: быстроты, ловкости, гибкости, силы и выносливости; </w:t>
            </w:r>
          </w:p>
          <w:p w:rsidR="00D43D95" w:rsidRPr="00BB6973" w:rsidRDefault="00D43D95" w:rsidP="00880753">
            <w:pPr>
              <w:numPr>
                <w:ilvl w:val="0"/>
                <w:numId w:val="175"/>
              </w:numPr>
              <w:spacing w:after="0" w:line="240" w:lineRule="auto"/>
              <w:ind w:left="0"/>
              <w:jc w:val="both"/>
              <w:rPr>
                <w:rFonts w:ascii="Arial" w:hAnsi="Arial" w:cs="Arial"/>
                <w:color w:val="000000"/>
              </w:rPr>
            </w:pPr>
            <w:r w:rsidRPr="00BB6973">
              <w:rPr>
                <w:rFonts w:ascii="Arial" w:hAnsi="Arial" w:cs="Arial"/>
                <w:color w:val="000000"/>
              </w:rPr>
              <w:t xml:space="preserve">овладение простейшими туристическими умениями и навыками; </w:t>
            </w:r>
          </w:p>
          <w:p w:rsidR="00D43D95" w:rsidRPr="00BB6973" w:rsidRDefault="00D43D95" w:rsidP="00880753">
            <w:pPr>
              <w:numPr>
                <w:ilvl w:val="0"/>
                <w:numId w:val="175"/>
              </w:numPr>
              <w:spacing w:after="0" w:line="240" w:lineRule="auto"/>
              <w:ind w:left="0"/>
              <w:jc w:val="both"/>
              <w:rPr>
                <w:rFonts w:ascii="Arial" w:hAnsi="Arial" w:cs="Arial"/>
                <w:color w:val="000000"/>
              </w:rPr>
            </w:pPr>
            <w:r w:rsidRPr="00BB6973">
              <w:rPr>
                <w:rFonts w:ascii="Arial" w:hAnsi="Arial" w:cs="Arial"/>
                <w:color w:val="000000"/>
              </w:rPr>
              <w:t xml:space="preserve">знание и соблюдение режима занятий физическими упражнениями; </w:t>
            </w:r>
          </w:p>
          <w:p w:rsidR="00D43D95" w:rsidRPr="00BB6973" w:rsidRDefault="00D43D95" w:rsidP="00880753">
            <w:pPr>
              <w:numPr>
                <w:ilvl w:val="0"/>
                <w:numId w:val="175"/>
              </w:numPr>
              <w:tabs>
                <w:tab w:val="clear" w:pos="1068"/>
              </w:tabs>
              <w:spacing w:after="0" w:line="240" w:lineRule="auto"/>
              <w:ind w:left="0"/>
              <w:jc w:val="both"/>
              <w:rPr>
                <w:rFonts w:ascii="Arial" w:hAnsi="Arial" w:cs="Arial"/>
                <w:color w:val="000000"/>
              </w:rPr>
            </w:pPr>
            <w:r w:rsidRPr="00BB6973">
              <w:rPr>
                <w:rFonts w:ascii="Arial" w:hAnsi="Arial" w:cs="Arial"/>
                <w:color w:val="000000"/>
              </w:rPr>
              <w:t>способность разработать и реализовать индивидуальную программу физического совершенствования.</w:t>
            </w:r>
          </w:p>
        </w:tc>
      </w:tr>
    </w:tbl>
    <w:p w:rsidR="00D43D95" w:rsidRPr="00BB6973" w:rsidRDefault="00D43D95" w:rsidP="00D43D95">
      <w:pPr>
        <w:jc w:val="both"/>
        <w:rPr>
          <w:rFonts w:ascii="Arial" w:hAnsi="Arial" w:cs="Arial"/>
          <w:b/>
          <w:bCs/>
        </w:rPr>
      </w:pPr>
    </w:p>
    <w:p w:rsidR="00D43D95" w:rsidRPr="00BB6973" w:rsidRDefault="00D43D95" w:rsidP="00D43D95">
      <w:pPr>
        <w:jc w:val="center"/>
        <w:rPr>
          <w:rFonts w:ascii="Arial" w:hAnsi="Arial" w:cs="Arial"/>
          <w:b/>
          <w:bCs/>
        </w:rPr>
      </w:pPr>
      <w:r w:rsidRPr="00BB6973">
        <w:rPr>
          <w:rFonts w:ascii="Arial" w:hAnsi="Arial" w:cs="Arial"/>
          <w:b/>
          <w:bCs/>
        </w:rPr>
        <w:t>Модель выпускника средней  школы</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6945"/>
      </w:tblGrid>
      <w:tr w:rsidR="00D43D95" w:rsidRPr="00BB6973" w:rsidTr="00D43D95">
        <w:tc>
          <w:tcPr>
            <w:tcW w:w="7338" w:type="dxa"/>
          </w:tcPr>
          <w:p w:rsidR="00D43D95" w:rsidRPr="00BB6973" w:rsidRDefault="00D43D95" w:rsidP="00D43D95">
            <w:pPr>
              <w:pStyle w:val="1f3"/>
              <w:widowControl w:val="0"/>
              <w:suppressAutoHyphens/>
              <w:jc w:val="both"/>
              <w:rPr>
                <w:rFonts w:ascii="Arial" w:hAnsi="Arial" w:cs="Arial"/>
                <w:b/>
                <w:bCs/>
              </w:rPr>
            </w:pPr>
            <w:r w:rsidRPr="00BB6973">
              <w:rPr>
                <w:rFonts w:ascii="Arial" w:hAnsi="Arial" w:cs="Arial"/>
                <w:b/>
                <w:bCs/>
              </w:rPr>
              <w:t>Ценностный потенциал:</w:t>
            </w:r>
          </w:p>
          <w:p w:rsidR="00D43D95" w:rsidRPr="00BB6973" w:rsidRDefault="00D43D95" w:rsidP="00880753">
            <w:pPr>
              <w:numPr>
                <w:ilvl w:val="1"/>
                <w:numId w:val="170"/>
              </w:numPr>
              <w:spacing w:after="0" w:line="240" w:lineRule="auto"/>
              <w:ind w:left="0" w:firstLine="106"/>
              <w:jc w:val="both"/>
              <w:rPr>
                <w:rFonts w:ascii="Arial" w:hAnsi="Arial" w:cs="Arial"/>
              </w:rPr>
            </w:pPr>
            <w:r w:rsidRPr="00BB6973">
              <w:rPr>
                <w:rFonts w:ascii="Arial" w:hAnsi="Arial" w:cs="Arial"/>
              </w:rPr>
              <w:t>восприятие человеческой жизни как главной ценности;</w:t>
            </w:r>
          </w:p>
          <w:p w:rsidR="00D43D95" w:rsidRPr="00BB6973" w:rsidRDefault="00D43D95" w:rsidP="00880753">
            <w:pPr>
              <w:numPr>
                <w:ilvl w:val="1"/>
                <w:numId w:val="170"/>
              </w:numPr>
              <w:tabs>
                <w:tab w:val="clear" w:pos="360"/>
              </w:tabs>
              <w:spacing w:after="0" w:line="240" w:lineRule="auto"/>
              <w:ind w:left="0" w:firstLine="106"/>
              <w:jc w:val="both"/>
              <w:rPr>
                <w:rFonts w:ascii="Arial" w:hAnsi="Arial" w:cs="Arial"/>
              </w:rPr>
            </w:pPr>
            <w:r w:rsidRPr="00BB6973">
              <w:rPr>
                <w:rFonts w:ascii="Arial" w:hAnsi="Arial" w:cs="Arial"/>
              </w:rPr>
              <w:lastRenderedPageBreak/>
              <w:t>осмысление понятий: честь, долг, ответственность, профессиональная гордость, гражданственность;</w:t>
            </w:r>
          </w:p>
          <w:p w:rsidR="00D43D95" w:rsidRPr="00BB6973" w:rsidRDefault="00D43D95" w:rsidP="00880753">
            <w:pPr>
              <w:numPr>
                <w:ilvl w:val="1"/>
                <w:numId w:val="170"/>
              </w:numPr>
              <w:spacing w:after="0" w:line="240" w:lineRule="auto"/>
              <w:ind w:left="0" w:firstLine="106"/>
              <w:jc w:val="both"/>
              <w:rPr>
                <w:rFonts w:ascii="Arial" w:hAnsi="Arial" w:cs="Arial"/>
              </w:rPr>
            </w:pPr>
            <w:r w:rsidRPr="00BB6973">
              <w:rPr>
                <w:rFonts w:ascii="Arial" w:hAnsi="Arial" w:cs="Arial"/>
              </w:rPr>
              <w:t>честность;</w:t>
            </w:r>
          </w:p>
          <w:p w:rsidR="00D43D95" w:rsidRPr="00BB6973" w:rsidRDefault="00D43D95" w:rsidP="00880753">
            <w:pPr>
              <w:numPr>
                <w:ilvl w:val="1"/>
                <w:numId w:val="170"/>
              </w:numPr>
              <w:spacing w:after="0" w:line="240" w:lineRule="auto"/>
              <w:ind w:left="0" w:firstLine="106"/>
              <w:jc w:val="both"/>
              <w:rPr>
                <w:rFonts w:ascii="Arial" w:hAnsi="Arial" w:cs="Arial"/>
              </w:rPr>
            </w:pPr>
            <w:r w:rsidRPr="00BB6973">
              <w:rPr>
                <w:rFonts w:ascii="Arial" w:hAnsi="Arial" w:cs="Arial"/>
              </w:rPr>
              <w:t>целеустремленность;</w:t>
            </w:r>
          </w:p>
          <w:p w:rsidR="00D43D95" w:rsidRPr="00BB6973" w:rsidRDefault="00D43D95" w:rsidP="00880753">
            <w:pPr>
              <w:numPr>
                <w:ilvl w:val="1"/>
                <w:numId w:val="170"/>
              </w:numPr>
              <w:spacing w:after="0" w:line="240" w:lineRule="auto"/>
              <w:ind w:left="0" w:firstLine="106"/>
              <w:jc w:val="both"/>
              <w:rPr>
                <w:rFonts w:ascii="Arial" w:hAnsi="Arial" w:cs="Arial"/>
              </w:rPr>
            </w:pPr>
            <w:r w:rsidRPr="00BB6973">
              <w:rPr>
                <w:rFonts w:ascii="Arial" w:hAnsi="Arial" w:cs="Arial"/>
              </w:rPr>
              <w:t>социальная активность.</w:t>
            </w:r>
          </w:p>
        </w:tc>
        <w:tc>
          <w:tcPr>
            <w:tcW w:w="6945" w:type="dxa"/>
          </w:tcPr>
          <w:p w:rsidR="00D43D95" w:rsidRPr="00BB6973" w:rsidRDefault="00D43D95" w:rsidP="00D43D95">
            <w:pPr>
              <w:jc w:val="both"/>
              <w:rPr>
                <w:rFonts w:ascii="Arial" w:hAnsi="Arial" w:cs="Arial"/>
                <w:b/>
                <w:bCs/>
              </w:rPr>
            </w:pPr>
            <w:r w:rsidRPr="00BB6973">
              <w:rPr>
                <w:rFonts w:ascii="Arial" w:hAnsi="Arial" w:cs="Arial"/>
                <w:b/>
                <w:bCs/>
              </w:rPr>
              <w:lastRenderedPageBreak/>
              <w:t>Творческий потенциал:</w:t>
            </w:r>
          </w:p>
          <w:p w:rsidR="00D43D95" w:rsidRPr="00C73A86" w:rsidRDefault="00D43D95" w:rsidP="00880753">
            <w:pPr>
              <w:pStyle w:val="1"/>
              <w:numPr>
                <w:ilvl w:val="0"/>
                <w:numId w:val="179"/>
              </w:numPr>
              <w:tabs>
                <w:tab w:val="clear" w:pos="1006"/>
                <w:tab w:val="num" w:pos="-10352"/>
              </w:tabs>
              <w:ind w:left="0" w:right="0" w:firstLine="360"/>
              <w:jc w:val="both"/>
              <w:rPr>
                <w:rFonts w:ascii="Arial" w:hAnsi="Arial" w:cs="Arial"/>
                <w:b w:val="0"/>
                <w:sz w:val="22"/>
                <w:szCs w:val="22"/>
              </w:rPr>
            </w:pPr>
            <w:r w:rsidRPr="00C73A86">
              <w:rPr>
                <w:rFonts w:ascii="Arial" w:hAnsi="Arial" w:cs="Arial"/>
                <w:b w:val="0"/>
                <w:sz w:val="22"/>
                <w:szCs w:val="22"/>
              </w:rPr>
              <w:lastRenderedPageBreak/>
              <w:t xml:space="preserve">Профессиональные навыки в соответствии с личностными запросами и задачами, определенными для профильных классов, навыки поискового мышления. </w:t>
            </w:r>
          </w:p>
          <w:p w:rsidR="00D43D95" w:rsidRPr="00BB6973" w:rsidRDefault="00D43D95" w:rsidP="00D43D95">
            <w:pPr>
              <w:jc w:val="both"/>
              <w:rPr>
                <w:rFonts w:ascii="Arial" w:hAnsi="Arial" w:cs="Arial"/>
                <w:b/>
                <w:bCs/>
              </w:rPr>
            </w:pPr>
          </w:p>
        </w:tc>
      </w:tr>
      <w:tr w:rsidR="00D43D95" w:rsidRPr="00BB6973" w:rsidTr="00D43D95">
        <w:tc>
          <w:tcPr>
            <w:tcW w:w="7338" w:type="dxa"/>
          </w:tcPr>
          <w:p w:rsidR="00D43D95" w:rsidRPr="00BB6973" w:rsidRDefault="00D43D95" w:rsidP="00D43D95">
            <w:pPr>
              <w:jc w:val="both"/>
              <w:rPr>
                <w:rFonts w:ascii="Arial" w:hAnsi="Arial" w:cs="Arial"/>
                <w:b/>
                <w:bCs/>
              </w:rPr>
            </w:pPr>
            <w:r w:rsidRPr="00BB6973">
              <w:rPr>
                <w:rFonts w:ascii="Arial" w:hAnsi="Arial" w:cs="Arial"/>
                <w:b/>
                <w:bCs/>
              </w:rPr>
              <w:lastRenderedPageBreak/>
              <w:t>Познавательный потенциал:</w:t>
            </w:r>
          </w:p>
          <w:p w:rsidR="00D43D95" w:rsidRPr="00BB6973" w:rsidRDefault="00D43D95" w:rsidP="00880753">
            <w:pPr>
              <w:numPr>
                <w:ilvl w:val="1"/>
                <w:numId w:val="170"/>
              </w:numPr>
              <w:spacing w:after="0" w:line="240" w:lineRule="auto"/>
              <w:ind w:left="0" w:firstLine="106"/>
              <w:jc w:val="both"/>
              <w:rPr>
                <w:rFonts w:ascii="Arial" w:hAnsi="Arial" w:cs="Arial"/>
              </w:rPr>
            </w:pPr>
            <w:r w:rsidRPr="00BB6973">
              <w:rPr>
                <w:rFonts w:ascii="Arial" w:hAnsi="Arial" w:cs="Arial"/>
              </w:rPr>
              <w:t xml:space="preserve">знания, умения и навыки, соответствующие образовательному стандарту школы третьей ступени, профильного уровня различных направлений. </w:t>
            </w:r>
          </w:p>
          <w:p w:rsidR="00D43D95" w:rsidRPr="00BB6973" w:rsidRDefault="00D43D95" w:rsidP="00880753">
            <w:pPr>
              <w:numPr>
                <w:ilvl w:val="1"/>
                <w:numId w:val="170"/>
              </w:numPr>
              <w:spacing w:after="0" w:line="240" w:lineRule="auto"/>
              <w:ind w:left="0" w:firstLine="106"/>
              <w:jc w:val="both"/>
              <w:rPr>
                <w:rFonts w:ascii="Arial" w:hAnsi="Arial" w:cs="Arial"/>
                <w:color w:val="000000"/>
              </w:rPr>
            </w:pPr>
            <w:r w:rsidRPr="00BB6973">
              <w:rPr>
                <w:rFonts w:ascii="Arial" w:hAnsi="Arial" w:cs="Arial"/>
              </w:rPr>
              <w:t>Память и творческое мышление</w:t>
            </w:r>
            <w:r w:rsidRPr="00BB6973">
              <w:rPr>
                <w:rFonts w:ascii="Arial" w:hAnsi="Arial" w:cs="Arial"/>
                <w:color w:val="000000"/>
              </w:rPr>
              <w:t xml:space="preserve"> </w:t>
            </w:r>
          </w:p>
          <w:p w:rsidR="00D43D95" w:rsidRPr="00BB6973" w:rsidRDefault="00D43D95" w:rsidP="00880753">
            <w:pPr>
              <w:numPr>
                <w:ilvl w:val="1"/>
                <w:numId w:val="170"/>
              </w:numPr>
              <w:spacing w:after="0" w:line="240" w:lineRule="auto"/>
              <w:ind w:left="0" w:firstLine="106"/>
              <w:jc w:val="both"/>
              <w:rPr>
                <w:rFonts w:ascii="Arial" w:hAnsi="Arial" w:cs="Arial"/>
                <w:color w:val="000000"/>
              </w:rPr>
            </w:pPr>
            <w:r w:rsidRPr="00BB6973">
              <w:rPr>
                <w:rFonts w:ascii="Arial" w:hAnsi="Arial" w:cs="Arial"/>
                <w:color w:val="000000"/>
              </w:rPr>
              <w:t xml:space="preserve">Наличие желания и готовности продолжить обучение после школы, </w:t>
            </w:r>
          </w:p>
          <w:p w:rsidR="00D43D95" w:rsidRPr="00BB6973" w:rsidRDefault="00D43D95" w:rsidP="00880753">
            <w:pPr>
              <w:numPr>
                <w:ilvl w:val="1"/>
                <w:numId w:val="170"/>
              </w:numPr>
              <w:spacing w:after="0" w:line="240" w:lineRule="auto"/>
              <w:ind w:left="0" w:firstLine="106"/>
              <w:jc w:val="both"/>
              <w:rPr>
                <w:rFonts w:ascii="Arial" w:hAnsi="Arial" w:cs="Arial"/>
                <w:color w:val="000000"/>
              </w:rPr>
            </w:pPr>
            <w:r w:rsidRPr="00BB6973">
              <w:rPr>
                <w:rFonts w:ascii="Arial" w:hAnsi="Arial" w:cs="Arial"/>
                <w:color w:val="000000"/>
              </w:rPr>
              <w:t>потребность в углубленном изучении избранной области знаний, их самостоятельном добывании.</w:t>
            </w:r>
          </w:p>
        </w:tc>
        <w:tc>
          <w:tcPr>
            <w:tcW w:w="6945" w:type="dxa"/>
          </w:tcPr>
          <w:p w:rsidR="00D43D95" w:rsidRPr="00BB6973" w:rsidRDefault="00D43D95" w:rsidP="00D43D95">
            <w:pPr>
              <w:jc w:val="both"/>
              <w:rPr>
                <w:rFonts w:ascii="Arial" w:hAnsi="Arial" w:cs="Arial"/>
              </w:rPr>
            </w:pPr>
            <w:r w:rsidRPr="00BB6973">
              <w:rPr>
                <w:rFonts w:ascii="Arial" w:hAnsi="Arial" w:cs="Arial"/>
                <w:b/>
                <w:bCs/>
              </w:rPr>
              <w:t>Коммуникативный потенциал</w:t>
            </w:r>
            <w:r w:rsidRPr="00BB6973">
              <w:rPr>
                <w:rFonts w:ascii="Arial" w:hAnsi="Arial" w:cs="Arial"/>
              </w:rPr>
              <w:t>:</w:t>
            </w:r>
          </w:p>
          <w:p w:rsidR="00D43D95" w:rsidRPr="00BB6973" w:rsidRDefault="00D43D95" w:rsidP="00D43D95">
            <w:pPr>
              <w:ind w:firstLine="709"/>
              <w:jc w:val="both"/>
              <w:rPr>
                <w:rFonts w:ascii="Arial" w:hAnsi="Arial" w:cs="Arial"/>
                <w:color w:val="000000"/>
              </w:rPr>
            </w:pPr>
            <w:r w:rsidRPr="00BB6973">
              <w:rPr>
                <w:rFonts w:ascii="Arial" w:hAnsi="Arial" w:cs="Arial"/>
                <w:color w:val="000000"/>
              </w:rPr>
              <w:t xml:space="preserve">Сформированность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 </w:t>
            </w:r>
          </w:p>
        </w:tc>
      </w:tr>
      <w:tr w:rsidR="00D43D95" w:rsidRPr="00BB6973" w:rsidTr="00D43D95">
        <w:tc>
          <w:tcPr>
            <w:tcW w:w="7338" w:type="dxa"/>
          </w:tcPr>
          <w:p w:rsidR="00D43D95" w:rsidRPr="00BB6973" w:rsidRDefault="00D43D95" w:rsidP="00D43D95">
            <w:pPr>
              <w:jc w:val="both"/>
              <w:rPr>
                <w:rFonts w:ascii="Arial" w:hAnsi="Arial" w:cs="Arial"/>
                <w:b/>
                <w:bCs/>
              </w:rPr>
            </w:pPr>
            <w:r w:rsidRPr="00BB6973">
              <w:rPr>
                <w:rFonts w:ascii="Arial" w:hAnsi="Arial" w:cs="Arial"/>
                <w:b/>
                <w:bCs/>
              </w:rPr>
              <w:t>Художественный потенциал:</w:t>
            </w:r>
          </w:p>
          <w:p w:rsidR="00D43D95" w:rsidRPr="00BB6973" w:rsidRDefault="00D43D95" w:rsidP="00880753">
            <w:pPr>
              <w:numPr>
                <w:ilvl w:val="0"/>
                <w:numId w:val="176"/>
              </w:numPr>
              <w:tabs>
                <w:tab w:val="clear" w:pos="1429"/>
                <w:tab w:val="num" w:pos="-2520"/>
              </w:tabs>
              <w:spacing w:after="0" w:line="240" w:lineRule="auto"/>
              <w:ind w:left="0" w:firstLine="1069"/>
              <w:jc w:val="both"/>
              <w:rPr>
                <w:rFonts w:ascii="Arial" w:hAnsi="Arial" w:cs="Arial"/>
                <w:color w:val="000000"/>
              </w:rPr>
            </w:pPr>
            <w:r w:rsidRPr="00BB6973">
              <w:rPr>
                <w:rFonts w:ascii="Arial" w:hAnsi="Arial" w:cs="Arial"/>
                <w:color w:val="000000"/>
              </w:rPr>
              <w:t xml:space="preserve">Умение строить свою жизнедеятельность по законам гармонии и красоты; </w:t>
            </w:r>
          </w:p>
          <w:p w:rsidR="00D43D95" w:rsidRPr="00BB6973" w:rsidRDefault="00D43D95" w:rsidP="00880753">
            <w:pPr>
              <w:numPr>
                <w:ilvl w:val="0"/>
                <w:numId w:val="176"/>
              </w:numPr>
              <w:tabs>
                <w:tab w:val="clear" w:pos="1429"/>
                <w:tab w:val="num" w:pos="-2520"/>
              </w:tabs>
              <w:spacing w:after="0" w:line="240" w:lineRule="auto"/>
              <w:ind w:left="0" w:firstLine="1069"/>
              <w:jc w:val="both"/>
              <w:rPr>
                <w:rFonts w:ascii="Arial" w:hAnsi="Arial" w:cs="Arial"/>
                <w:color w:val="000000"/>
              </w:rPr>
            </w:pPr>
            <w:r w:rsidRPr="00BB6973">
              <w:rPr>
                <w:rFonts w:ascii="Arial" w:hAnsi="Arial" w:cs="Arial"/>
                <w:color w:val="000000"/>
              </w:rPr>
              <w:t xml:space="preserve">потребность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w:t>
            </w:r>
          </w:p>
          <w:p w:rsidR="00D43D95" w:rsidRPr="00BB6973" w:rsidRDefault="00D43D95" w:rsidP="00880753">
            <w:pPr>
              <w:numPr>
                <w:ilvl w:val="0"/>
                <w:numId w:val="176"/>
              </w:numPr>
              <w:tabs>
                <w:tab w:val="clear" w:pos="1429"/>
                <w:tab w:val="num" w:pos="-2520"/>
              </w:tabs>
              <w:spacing w:after="0" w:line="240" w:lineRule="auto"/>
              <w:ind w:left="0" w:firstLine="1069"/>
              <w:jc w:val="both"/>
              <w:rPr>
                <w:rFonts w:ascii="Arial" w:hAnsi="Arial" w:cs="Arial"/>
                <w:color w:val="000000"/>
              </w:rPr>
            </w:pPr>
            <w:r w:rsidRPr="00BB6973">
              <w:rPr>
                <w:rFonts w:ascii="Arial" w:hAnsi="Arial" w:cs="Arial"/>
                <w:color w:val="000000"/>
              </w:rPr>
              <w:t>проявление индивидуального своеобразия, восприятии и созидании  красоты.</w:t>
            </w:r>
          </w:p>
          <w:p w:rsidR="00D43D95" w:rsidRPr="00BB6973" w:rsidRDefault="00D43D95" w:rsidP="00D43D95">
            <w:pPr>
              <w:ind w:firstLine="708"/>
              <w:jc w:val="both"/>
              <w:rPr>
                <w:rFonts w:ascii="Arial" w:hAnsi="Arial" w:cs="Arial"/>
                <w:color w:val="000000"/>
              </w:rPr>
            </w:pPr>
            <w:r w:rsidRPr="00BB6973">
              <w:rPr>
                <w:rFonts w:ascii="Arial" w:hAnsi="Arial" w:cs="Arial"/>
                <w:b/>
                <w:bCs/>
                <w:color w:val="000000"/>
              </w:rPr>
              <w:t>Физический потенциал</w:t>
            </w:r>
          </w:p>
          <w:p w:rsidR="00D43D95" w:rsidRPr="00BB6973" w:rsidRDefault="00D43D95" w:rsidP="00880753">
            <w:pPr>
              <w:numPr>
                <w:ilvl w:val="0"/>
                <w:numId w:val="176"/>
              </w:numPr>
              <w:spacing w:after="0" w:line="240" w:lineRule="auto"/>
              <w:ind w:left="0"/>
              <w:jc w:val="both"/>
              <w:rPr>
                <w:rFonts w:ascii="Arial" w:hAnsi="Arial" w:cs="Arial"/>
                <w:b/>
                <w:bCs/>
                <w:color w:val="000000"/>
              </w:rPr>
            </w:pPr>
            <w:r w:rsidRPr="00BB6973">
              <w:rPr>
                <w:rFonts w:ascii="Arial" w:hAnsi="Arial" w:cs="Arial"/>
                <w:color w:val="000000"/>
              </w:rPr>
              <w:t xml:space="preserve">Стремление к физическому совершенству; </w:t>
            </w:r>
          </w:p>
          <w:p w:rsidR="00D43D95" w:rsidRPr="00BB6973" w:rsidRDefault="00D43D95" w:rsidP="00880753">
            <w:pPr>
              <w:numPr>
                <w:ilvl w:val="0"/>
                <w:numId w:val="178"/>
              </w:numPr>
              <w:tabs>
                <w:tab w:val="clear" w:pos="1429"/>
                <w:tab w:val="num" w:pos="-4395"/>
              </w:tabs>
              <w:spacing w:after="0" w:line="240" w:lineRule="auto"/>
              <w:ind w:left="0"/>
              <w:jc w:val="both"/>
              <w:rPr>
                <w:rFonts w:ascii="Arial" w:hAnsi="Arial" w:cs="Arial"/>
                <w:b/>
                <w:bCs/>
                <w:color w:val="000000"/>
              </w:rPr>
            </w:pPr>
            <w:r w:rsidRPr="00BB6973">
              <w:rPr>
                <w:rFonts w:ascii="Arial" w:hAnsi="Arial" w:cs="Arial"/>
                <w:color w:val="000000"/>
              </w:rPr>
              <w:t xml:space="preserve">умение подготовить и провести подвижные игры и спортивные соревнования среди сверстников и младших школьников; </w:t>
            </w:r>
          </w:p>
          <w:p w:rsidR="00D43D95" w:rsidRPr="00BB6973" w:rsidRDefault="00D43D95" w:rsidP="00880753">
            <w:pPr>
              <w:numPr>
                <w:ilvl w:val="0"/>
                <w:numId w:val="178"/>
              </w:numPr>
              <w:spacing w:after="0" w:line="240" w:lineRule="auto"/>
              <w:ind w:left="0"/>
              <w:jc w:val="both"/>
              <w:rPr>
                <w:rFonts w:ascii="Arial" w:hAnsi="Arial" w:cs="Arial"/>
              </w:rPr>
            </w:pPr>
            <w:r w:rsidRPr="00BB6973">
              <w:rPr>
                <w:rFonts w:ascii="Arial" w:hAnsi="Arial" w:cs="Arial"/>
                <w:color w:val="000000"/>
              </w:rPr>
              <w:t>привычка ежедневно заниматься физическими упражнениями и умение использовать их  в улучшении своей работоспособности и эмоционального состояния</w:t>
            </w:r>
          </w:p>
        </w:tc>
        <w:tc>
          <w:tcPr>
            <w:tcW w:w="6945" w:type="dxa"/>
          </w:tcPr>
          <w:p w:rsidR="00D43D95" w:rsidRPr="00BB6973" w:rsidRDefault="00D43D95" w:rsidP="00D43D95">
            <w:pPr>
              <w:ind w:firstLine="708"/>
              <w:jc w:val="both"/>
              <w:rPr>
                <w:rFonts w:ascii="Arial" w:hAnsi="Arial" w:cs="Arial"/>
                <w:b/>
                <w:bCs/>
                <w:color w:val="000000"/>
              </w:rPr>
            </w:pPr>
            <w:r w:rsidRPr="00BB6973">
              <w:rPr>
                <w:rFonts w:ascii="Arial" w:hAnsi="Arial" w:cs="Arial"/>
                <w:b/>
                <w:bCs/>
                <w:color w:val="000000"/>
              </w:rPr>
              <w:t>Нравственный потенциал:</w:t>
            </w:r>
          </w:p>
          <w:p w:rsidR="00D43D95" w:rsidRPr="00BB6973" w:rsidRDefault="00D43D95" w:rsidP="00880753">
            <w:pPr>
              <w:numPr>
                <w:ilvl w:val="0"/>
                <w:numId w:val="177"/>
              </w:numPr>
              <w:tabs>
                <w:tab w:val="clear" w:pos="1429"/>
                <w:tab w:val="num" w:pos="-10352"/>
              </w:tabs>
              <w:spacing w:after="0" w:line="240" w:lineRule="auto"/>
              <w:ind w:left="0" w:firstLine="360"/>
              <w:jc w:val="both"/>
              <w:rPr>
                <w:rFonts w:ascii="Arial" w:hAnsi="Arial" w:cs="Arial"/>
                <w:color w:val="000000"/>
              </w:rPr>
            </w:pPr>
            <w:r w:rsidRPr="00BB6973">
              <w:rPr>
                <w:rFonts w:ascii="Arial" w:hAnsi="Arial" w:cs="Arial"/>
                <w:color w:val="000000"/>
              </w:rPr>
              <w:t xml:space="preserve">Осмысление целей и смысла своей жизни. Усвоение ценностей «отечество», «культура», «любовь», «творчество», «самоактуализация» и «субъектность». </w:t>
            </w:r>
          </w:p>
          <w:p w:rsidR="00D43D95" w:rsidRPr="00BB6973" w:rsidRDefault="00D43D95" w:rsidP="00880753">
            <w:pPr>
              <w:numPr>
                <w:ilvl w:val="0"/>
                <w:numId w:val="177"/>
              </w:numPr>
              <w:tabs>
                <w:tab w:val="clear" w:pos="1429"/>
              </w:tabs>
              <w:spacing w:after="0" w:line="240" w:lineRule="auto"/>
              <w:ind w:left="0" w:firstLine="360"/>
              <w:jc w:val="both"/>
              <w:rPr>
                <w:rFonts w:ascii="Arial" w:hAnsi="Arial" w:cs="Arial"/>
                <w:color w:val="000000"/>
              </w:rPr>
            </w:pPr>
            <w:r w:rsidRPr="00BB6973">
              <w:rPr>
                <w:rFonts w:ascii="Arial" w:hAnsi="Arial" w:cs="Arial"/>
                <w:color w:val="000000"/>
              </w:rPr>
              <w:t xml:space="preserve">Знание и понимание основных положений Конституции Российской Федерации. </w:t>
            </w:r>
          </w:p>
          <w:p w:rsidR="00D43D95" w:rsidRPr="00BB6973" w:rsidRDefault="00D43D95" w:rsidP="00880753">
            <w:pPr>
              <w:numPr>
                <w:ilvl w:val="0"/>
                <w:numId w:val="177"/>
              </w:numPr>
              <w:tabs>
                <w:tab w:val="clear" w:pos="1429"/>
              </w:tabs>
              <w:spacing w:after="0" w:line="240" w:lineRule="auto"/>
              <w:ind w:left="0" w:firstLine="360"/>
              <w:jc w:val="both"/>
              <w:rPr>
                <w:rFonts w:ascii="Arial" w:hAnsi="Arial" w:cs="Arial"/>
                <w:color w:val="000000"/>
              </w:rPr>
            </w:pPr>
            <w:r w:rsidRPr="00BB6973">
              <w:rPr>
                <w:rFonts w:ascii="Arial" w:hAnsi="Arial" w:cs="Arial"/>
                <w:color w:val="000000"/>
              </w:rPr>
              <w:t>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D43D95" w:rsidRPr="00BB6973" w:rsidRDefault="00D43D95" w:rsidP="00880753">
            <w:pPr>
              <w:numPr>
                <w:ilvl w:val="0"/>
                <w:numId w:val="177"/>
              </w:numPr>
              <w:tabs>
                <w:tab w:val="clear" w:pos="1429"/>
              </w:tabs>
              <w:spacing w:after="0" w:line="240" w:lineRule="auto"/>
              <w:ind w:left="0" w:firstLine="360"/>
              <w:jc w:val="both"/>
              <w:rPr>
                <w:rFonts w:ascii="Arial" w:hAnsi="Arial" w:cs="Arial"/>
                <w:color w:val="000000"/>
              </w:rPr>
            </w:pPr>
            <w:r w:rsidRPr="00BB6973">
              <w:rPr>
                <w:rFonts w:ascii="Arial" w:hAnsi="Arial" w:cs="Arial"/>
                <w:color w:val="000000"/>
              </w:rPr>
              <w:t>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D43D95" w:rsidRPr="00BB6973" w:rsidRDefault="00D43D95" w:rsidP="00880753">
            <w:pPr>
              <w:numPr>
                <w:ilvl w:val="0"/>
                <w:numId w:val="177"/>
              </w:numPr>
              <w:tabs>
                <w:tab w:val="clear" w:pos="1429"/>
              </w:tabs>
              <w:spacing w:after="0" w:line="240" w:lineRule="auto"/>
              <w:ind w:left="0" w:firstLine="360"/>
              <w:jc w:val="both"/>
              <w:rPr>
                <w:rFonts w:ascii="Arial" w:hAnsi="Arial" w:cs="Arial"/>
                <w:color w:val="000000"/>
              </w:rPr>
            </w:pPr>
            <w:r w:rsidRPr="00BB6973">
              <w:rPr>
                <w:rFonts w:ascii="Arial" w:hAnsi="Arial" w:cs="Arial"/>
                <w:color w:val="000000"/>
              </w:rPr>
              <w:t>Активность в общешкольных и классных делах, в работе с младшими школьниками. Наличие высоких достижений в одном или нескольких видах деятельности.</w:t>
            </w:r>
          </w:p>
        </w:tc>
      </w:tr>
    </w:tbl>
    <w:p w:rsidR="00D43D95" w:rsidRPr="00BB6973" w:rsidRDefault="00D43D95" w:rsidP="00D43D95">
      <w:pPr>
        <w:ind w:firstLine="567"/>
        <w:jc w:val="center"/>
        <w:rPr>
          <w:rFonts w:ascii="Arial" w:hAnsi="Arial" w:cs="Arial"/>
          <w:b/>
          <w:color w:val="000000"/>
        </w:rPr>
      </w:pPr>
    </w:p>
    <w:p w:rsidR="00D43D95" w:rsidRPr="00BB6973" w:rsidRDefault="00D43D95" w:rsidP="00D43D95">
      <w:pPr>
        <w:spacing w:before="27" w:after="27"/>
        <w:jc w:val="center"/>
        <w:rPr>
          <w:rFonts w:ascii="Arial" w:hAnsi="Arial" w:cs="Arial"/>
          <w:b/>
          <w:color w:val="000000"/>
        </w:rPr>
      </w:pPr>
    </w:p>
    <w:p w:rsidR="00D43D95" w:rsidRPr="00BB6973" w:rsidRDefault="00D43D95" w:rsidP="00D43D95">
      <w:pPr>
        <w:spacing w:before="27" w:after="27"/>
        <w:jc w:val="both"/>
        <w:rPr>
          <w:rFonts w:ascii="Arial" w:hAnsi="Arial" w:cs="Arial"/>
          <w:b/>
          <w:color w:val="000000"/>
        </w:rPr>
      </w:pPr>
      <w:r w:rsidRPr="00BB6973">
        <w:rPr>
          <w:rFonts w:ascii="Arial" w:hAnsi="Arial" w:cs="Arial"/>
          <w:b/>
        </w:rPr>
        <w:t xml:space="preserve">2. Ценностные установки воспитания и социализации обучающихся </w:t>
      </w:r>
      <w:r w:rsidRPr="00BB6973">
        <w:rPr>
          <w:rFonts w:ascii="Arial" w:hAnsi="Arial" w:cs="Arial"/>
          <w:b/>
          <w:bCs/>
        </w:rPr>
        <w:t>на ступени основного общего образования.</w:t>
      </w:r>
    </w:p>
    <w:p w:rsidR="00D43D95" w:rsidRPr="00BB6973" w:rsidRDefault="00D43D95" w:rsidP="00D43D95">
      <w:pPr>
        <w:spacing w:before="27" w:after="27"/>
        <w:ind w:firstLine="567"/>
        <w:jc w:val="both"/>
        <w:rPr>
          <w:rFonts w:ascii="Arial" w:hAnsi="Arial" w:cs="Arial"/>
          <w:color w:val="000000"/>
        </w:rPr>
      </w:pPr>
    </w:p>
    <w:p w:rsidR="00D43D95" w:rsidRPr="00BB6973" w:rsidRDefault="00D43D95" w:rsidP="00D43D95">
      <w:pPr>
        <w:ind w:firstLine="567"/>
        <w:jc w:val="both"/>
        <w:rPr>
          <w:rFonts w:ascii="Arial" w:hAnsi="Arial" w:cs="Arial"/>
          <w:color w:val="000000"/>
        </w:rPr>
      </w:pPr>
      <w:r w:rsidRPr="00BB6973">
        <w:rPr>
          <w:rFonts w:ascii="Arial" w:hAnsi="Arial" w:cs="Arial"/>
          <w:color w:val="000000"/>
        </w:rPr>
        <w:t>Содержанием воспитания и социализации обучающихся на ступени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ценности:</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патриотизм</w:t>
      </w:r>
      <w:r w:rsidRPr="00BB6973">
        <w:rPr>
          <w:rFonts w:ascii="Arial" w:hAnsi="Arial" w:cs="Arial"/>
          <w:color w:val="000000"/>
        </w:rPr>
        <w:t xml:space="preserve"> (любовь к России, к своему народу, к своей малой родине; служение Отечеству);</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социальная солидарность</w:t>
      </w:r>
      <w:r w:rsidRPr="00BB6973">
        <w:rPr>
          <w:rFonts w:ascii="Arial" w:hAnsi="Arial" w:cs="Arial"/>
          <w:color w:val="000000"/>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гражданственность</w:t>
      </w:r>
      <w:r w:rsidRPr="00BB6973">
        <w:rPr>
          <w:rFonts w:ascii="Arial" w:hAnsi="Arial" w:cs="Arial"/>
          <w:color w:val="000000"/>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 xml:space="preserve">человечность </w:t>
      </w:r>
      <w:r w:rsidRPr="00BB6973">
        <w:rPr>
          <w:rFonts w:ascii="Arial" w:hAnsi="Arial" w:cs="Arial"/>
        </w:rPr>
        <w:t>(</w:t>
      </w:r>
      <w:r w:rsidRPr="00BB6973">
        <w:rPr>
          <w:rFonts w:ascii="Arial" w:hAnsi="Arial" w:cs="Arial"/>
          <w:color w:val="000000"/>
        </w:rPr>
        <w:t xml:space="preserve">мир во всем мире, </w:t>
      </w:r>
      <w:r w:rsidRPr="00BB6973">
        <w:rPr>
          <w:rFonts w:ascii="Arial" w:hAnsi="Arial" w:cs="Arial"/>
        </w:rPr>
        <w:t>принятие и уважение многообразия культур и народов мира, равенство и независимость народов и государств мира, международное сотрудничество);</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честь;</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достоинство;</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 xml:space="preserve">свобода </w:t>
      </w:r>
      <w:r w:rsidRPr="00BB6973">
        <w:rPr>
          <w:rFonts w:ascii="Arial" w:hAnsi="Arial" w:cs="Arial"/>
        </w:rPr>
        <w:t>(личная и национальная);</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rPr>
      </w:pPr>
      <w:r w:rsidRPr="00BB6973">
        <w:rPr>
          <w:rFonts w:ascii="Arial" w:hAnsi="Arial" w:cs="Arial"/>
          <w:b/>
          <w:bCs/>
        </w:rPr>
        <w:t xml:space="preserve">доверие </w:t>
      </w:r>
      <w:r w:rsidRPr="00BB6973">
        <w:rPr>
          <w:rFonts w:ascii="Arial" w:hAnsi="Arial" w:cs="Arial"/>
          <w:bCs/>
        </w:rPr>
        <w:t>(к людям, институтам государства и гражданского общества);</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семья</w:t>
      </w:r>
      <w:r w:rsidRPr="00BB6973">
        <w:rPr>
          <w:rFonts w:ascii="Arial" w:hAnsi="Arial" w:cs="Arial"/>
          <w:color w:val="000000"/>
        </w:rPr>
        <w:t xml:space="preserve"> (любовь и верность, здоровье, достаток, почитание родителей, забота о старших и младших, забота о продолжении рода);</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 xml:space="preserve">любовь </w:t>
      </w:r>
      <w:r w:rsidRPr="00BB6973">
        <w:rPr>
          <w:rFonts w:ascii="Arial" w:hAnsi="Arial" w:cs="Arial"/>
        </w:rPr>
        <w:t>(к близким, друзьям, школе и действия во благо их);</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дружба;</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bCs/>
        </w:rPr>
        <w:t xml:space="preserve">здоровье </w:t>
      </w:r>
      <w:r w:rsidRPr="00BB6973">
        <w:rPr>
          <w:rFonts w:ascii="Arial" w:hAnsi="Arial" w:cs="Arial"/>
        </w:rPr>
        <w:t>(физическое и душевное, психологическое, нравственное, личное, близких и общества, здоровый образ жизни);</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труд и творчество</w:t>
      </w:r>
      <w:r w:rsidRPr="00BB6973">
        <w:rPr>
          <w:rFonts w:ascii="Arial" w:hAnsi="Arial" w:cs="Arial"/>
          <w:color w:val="000000"/>
        </w:rPr>
        <w:t xml:space="preserve"> (творчество и созидание, целеустремленность и настойчивость, трудолюбие, бережливость);</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наука</w:t>
      </w:r>
      <w:r w:rsidRPr="00BB6973">
        <w:rPr>
          <w:rFonts w:ascii="Arial" w:hAnsi="Arial" w:cs="Arial"/>
          <w:color w:val="000000"/>
        </w:rPr>
        <w:t xml:space="preserve"> (познание, истина, научная картина мира, экологическое сознание);</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традиционные российские религии</w:t>
      </w:r>
      <w:r w:rsidRPr="00BB6973">
        <w:rPr>
          <w:rFonts w:ascii="Arial" w:hAnsi="Arial" w:cs="Arial"/>
          <w:color w:val="000000"/>
        </w:rPr>
        <w:t>.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искусство и литература</w:t>
      </w:r>
      <w:r w:rsidRPr="00BB6973">
        <w:rPr>
          <w:rFonts w:ascii="Arial" w:hAnsi="Arial" w:cs="Arial"/>
          <w:color w:val="000000"/>
        </w:rPr>
        <w:t xml:space="preserve"> (красота, гармония, духовный мир человека, нравственный выбор, смысл жизни, эстетическое развитие);</w:t>
      </w:r>
    </w:p>
    <w:p w:rsidR="00D43D95" w:rsidRPr="00BB6973" w:rsidRDefault="00D43D95" w:rsidP="00880753">
      <w:pPr>
        <w:numPr>
          <w:ilvl w:val="0"/>
          <w:numId w:val="124"/>
        </w:numPr>
        <w:tabs>
          <w:tab w:val="left" w:pos="426"/>
        </w:tabs>
        <w:suppressAutoHyphens/>
        <w:spacing w:after="0" w:line="240" w:lineRule="auto"/>
        <w:ind w:left="426" w:hanging="426"/>
        <w:jc w:val="both"/>
        <w:rPr>
          <w:rFonts w:ascii="Arial" w:hAnsi="Arial" w:cs="Arial"/>
          <w:color w:val="000000"/>
        </w:rPr>
      </w:pPr>
      <w:r w:rsidRPr="00BB6973">
        <w:rPr>
          <w:rFonts w:ascii="Arial" w:hAnsi="Arial" w:cs="Arial"/>
          <w:b/>
          <w:color w:val="000000"/>
        </w:rPr>
        <w:t>природа</w:t>
      </w:r>
      <w:r w:rsidRPr="00BB6973">
        <w:rPr>
          <w:rFonts w:ascii="Arial" w:hAnsi="Arial" w:cs="Arial"/>
          <w:color w:val="000000"/>
        </w:rPr>
        <w:t xml:space="preserve"> (жизнь, родная земля, заповедная природа, планета Земля).</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D43D95" w:rsidRPr="00BB6973" w:rsidRDefault="00D43D95" w:rsidP="00D43D95">
      <w:pPr>
        <w:pStyle w:val="1f2"/>
        <w:spacing w:before="0" w:after="0"/>
        <w:jc w:val="both"/>
        <w:rPr>
          <w:rFonts w:ascii="Arial" w:hAnsi="Arial" w:cs="Arial"/>
          <w:b/>
          <w:color w:val="000000"/>
          <w:sz w:val="22"/>
          <w:szCs w:val="22"/>
        </w:rPr>
      </w:pPr>
      <w:r w:rsidRPr="00BB6973">
        <w:rPr>
          <w:rFonts w:ascii="Arial" w:hAnsi="Arial" w:cs="Arial"/>
          <w:b/>
          <w:color w:val="000000"/>
          <w:sz w:val="22"/>
          <w:szCs w:val="22"/>
        </w:rPr>
        <w:t>3. Основные направления и ценностные основы воспитания и социализации обучающихся на ступени основного общего образования.</w:t>
      </w:r>
    </w:p>
    <w:p w:rsidR="00D43D95" w:rsidRPr="00BB6973" w:rsidRDefault="00D43D95" w:rsidP="00D43D95">
      <w:pPr>
        <w:pStyle w:val="1f2"/>
        <w:spacing w:before="0" w:after="0"/>
        <w:jc w:val="center"/>
        <w:rPr>
          <w:rFonts w:ascii="Arial" w:hAnsi="Arial" w:cs="Arial"/>
          <w:b/>
          <w:color w:val="000000"/>
          <w:sz w:val="22"/>
          <w:szCs w:val="22"/>
        </w:rPr>
      </w:pPr>
    </w:p>
    <w:p w:rsidR="00D43D95" w:rsidRPr="00BB6973" w:rsidRDefault="00D43D95" w:rsidP="00D43D95">
      <w:pPr>
        <w:ind w:firstLine="567"/>
        <w:jc w:val="both"/>
        <w:rPr>
          <w:rFonts w:ascii="Arial" w:hAnsi="Arial" w:cs="Arial"/>
          <w:color w:val="000000"/>
        </w:rPr>
      </w:pPr>
      <w:r w:rsidRPr="00BB6973">
        <w:rPr>
          <w:rFonts w:ascii="Arial" w:hAnsi="Arial" w:cs="Arial"/>
          <w:color w:val="000000"/>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D43D95" w:rsidRPr="00BB6973" w:rsidRDefault="00D43D95" w:rsidP="00880753">
      <w:pPr>
        <w:numPr>
          <w:ilvl w:val="0"/>
          <w:numId w:val="142"/>
        </w:numPr>
        <w:spacing w:after="0" w:line="240" w:lineRule="auto"/>
        <w:jc w:val="both"/>
        <w:rPr>
          <w:rFonts w:ascii="Arial" w:hAnsi="Arial" w:cs="Arial"/>
          <w:color w:val="000000"/>
        </w:rPr>
      </w:pPr>
      <w:r w:rsidRPr="00BB6973">
        <w:rPr>
          <w:rFonts w:ascii="Arial" w:hAnsi="Arial" w:cs="Arial"/>
          <w:color w:val="000000"/>
        </w:rPr>
        <w:lastRenderedPageBreak/>
        <w:t>Воспитание гражданственности, патриотизма, уважения к правам, свободам и обязанностям человека.</w:t>
      </w:r>
    </w:p>
    <w:p w:rsidR="00D43D95" w:rsidRPr="00BB6973" w:rsidRDefault="00D43D95" w:rsidP="00880753">
      <w:pPr>
        <w:numPr>
          <w:ilvl w:val="0"/>
          <w:numId w:val="142"/>
        </w:numPr>
        <w:spacing w:after="0" w:line="240" w:lineRule="auto"/>
        <w:jc w:val="both"/>
        <w:rPr>
          <w:rFonts w:ascii="Arial" w:hAnsi="Arial" w:cs="Arial"/>
          <w:color w:val="000000"/>
        </w:rPr>
      </w:pPr>
      <w:r w:rsidRPr="00BB6973">
        <w:rPr>
          <w:rFonts w:ascii="Arial" w:hAnsi="Arial" w:cs="Arial"/>
          <w:color w:val="000000"/>
        </w:rPr>
        <w:t>Воспитание нравственных чувств и этического сознания.</w:t>
      </w:r>
    </w:p>
    <w:p w:rsidR="00D43D95" w:rsidRPr="00BB6973" w:rsidRDefault="00D43D95" w:rsidP="00880753">
      <w:pPr>
        <w:numPr>
          <w:ilvl w:val="0"/>
          <w:numId w:val="142"/>
        </w:numPr>
        <w:spacing w:after="0" w:line="240" w:lineRule="auto"/>
        <w:jc w:val="both"/>
        <w:rPr>
          <w:rFonts w:ascii="Arial" w:hAnsi="Arial" w:cs="Arial"/>
          <w:color w:val="000000"/>
        </w:rPr>
      </w:pPr>
      <w:r w:rsidRPr="00BB6973">
        <w:rPr>
          <w:rFonts w:ascii="Arial" w:hAnsi="Arial" w:cs="Arial"/>
          <w:color w:val="000000"/>
        </w:rPr>
        <w:t>Воспитание трудолюбия, творческого отношения к учению, труду, жизни.</w:t>
      </w:r>
    </w:p>
    <w:p w:rsidR="00D43D95" w:rsidRPr="00BB6973" w:rsidRDefault="00D43D95" w:rsidP="00880753">
      <w:pPr>
        <w:numPr>
          <w:ilvl w:val="0"/>
          <w:numId w:val="142"/>
        </w:numPr>
        <w:spacing w:after="0" w:line="240" w:lineRule="auto"/>
        <w:jc w:val="both"/>
        <w:rPr>
          <w:rFonts w:ascii="Arial" w:hAnsi="Arial" w:cs="Arial"/>
        </w:rPr>
      </w:pPr>
      <w:r w:rsidRPr="00BB6973">
        <w:rPr>
          <w:rFonts w:ascii="Arial" w:hAnsi="Arial" w:cs="Arial"/>
        </w:rPr>
        <w:t>Формирование ценностного отношения к здоровью и здоровому образу жизни.</w:t>
      </w:r>
    </w:p>
    <w:p w:rsidR="00D43D95" w:rsidRPr="00BB6973" w:rsidRDefault="00D43D95" w:rsidP="00880753">
      <w:pPr>
        <w:numPr>
          <w:ilvl w:val="0"/>
          <w:numId w:val="142"/>
        </w:numPr>
        <w:spacing w:after="0" w:line="240" w:lineRule="auto"/>
        <w:jc w:val="both"/>
        <w:rPr>
          <w:rFonts w:ascii="Arial" w:hAnsi="Arial" w:cs="Arial"/>
          <w:color w:val="000000"/>
        </w:rPr>
      </w:pPr>
      <w:r w:rsidRPr="00BB6973">
        <w:rPr>
          <w:rFonts w:ascii="Arial" w:hAnsi="Arial" w:cs="Arial"/>
          <w:color w:val="000000"/>
        </w:rPr>
        <w:t>Воспитание ценностного отношения к природе, окружающей среде.</w:t>
      </w:r>
    </w:p>
    <w:p w:rsidR="00D43D95" w:rsidRPr="00BB6973" w:rsidRDefault="00D43D95" w:rsidP="00880753">
      <w:pPr>
        <w:numPr>
          <w:ilvl w:val="0"/>
          <w:numId w:val="142"/>
        </w:numPr>
        <w:spacing w:after="0" w:line="240" w:lineRule="auto"/>
        <w:jc w:val="both"/>
        <w:rPr>
          <w:rFonts w:ascii="Arial" w:hAnsi="Arial" w:cs="Arial"/>
          <w:color w:val="000000"/>
        </w:rPr>
      </w:pPr>
      <w:r w:rsidRPr="00BB6973">
        <w:rPr>
          <w:rFonts w:ascii="Arial" w:hAnsi="Arial" w:cs="Arial"/>
          <w:color w:val="000000"/>
        </w:rPr>
        <w:t>Воспитание ценностного отношения к прекрасному, формирование представлений об эстетических идеалах и ценностях.</w:t>
      </w:r>
    </w:p>
    <w:p w:rsidR="00D43D95" w:rsidRPr="00BB6973" w:rsidRDefault="00D43D95" w:rsidP="00D43D95">
      <w:pPr>
        <w:shd w:val="clear" w:color="auto" w:fill="FFFFFF"/>
        <w:autoSpaceDE w:val="0"/>
        <w:autoSpaceDN w:val="0"/>
        <w:adjustRightInd w:val="0"/>
        <w:ind w:firstLine="567"/>
        <w:jc w:val="both"/>
        <w:rPr>
          <w:rFonts w:ascii="Arial" w:hAnsi="Arial" w:cs="Arial"/>
        </w:rPr>
      </w:pP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По направлениям</w:t>
      </w:r>
      <w:r w:rsidRPr="00BB6973">
        <w:rPr>
          <w:rFonts w:ascii="Arial" w:hAnsi="Arial" w:cs="Arial"/>
          <w:b/>
          <w:bCs/>
        </w:rPr>
        <w:t xml:space="preserve"> </w:t>
      </w:r>
      <w:r w:rsidRPr="00BB6973">
        <w:rPr>
          <w:rFonts w:ascii="Arial" w:hAnsi="Arial" w:cs="Arial"/>
        </w:rPr>
        <w:t>определены</w:t>
      </w:r>
      <w:r w:rsidRPr="00BB6973">
        <w:rPr>
          <w:rFonts w:ascii="Arial" w:hAnsi="Arial" w:cs="Arial"/>
          <w:b/>
          <w:bCs/>
        </w:rPr>
        <w:t xml:space="preserve"> задачи духовно-нравственного воспитания</w:t>
      </w:r>
      <w:r w:rsidRPr="00BB6973">
        <w:rPr>
          <w:rFonts w:ascii="Arial" w:hAnsi="Arial" w:cs="Arial"/>
        </w:rPr>
        <w:t>, которые образно отражают цели развития нравственного и духовного мира обучающихся основного общего образования.</w:t>
      </w:r>
    </w:p>
    <w:p w:rsidR="00D43D95" w:rsidRPr="00BB6973" w:rsidRDefault="00D43D95" w:rsidP="00D43D95">
      <w:pPr>
        <w:shd w:val="clear" w:color="auto" w:fill="FFFFFF"/>
        <w:autoSpaceDE w:val="0"/>
        <w:autoSpaceDN w:val="0"/>
        <w:adjustRightInd w:val="0"/>
        <w:ind w:firstLine="567"/>
        <w:jc w:val="both"/>
        <w:rPr>
          <w:rFonts w:ascii="Arial" w:hAnsi="Arial" w:cs="Arial"/>
        </w:rPr>
      </w:pPr>
    </w:p>
    <w:p w:rsidR="00D43D95" w:rsidRPr="00BB6973" w:rsidRDefault="00D43D95" w:rsidP="00D43D95">
      <w:pPr>
        <w:jc w:val="both"/>
        <w:rPr>
          <w:rFonts w:ascii="Arial" w:hAnsi="Arial" w:cs="Arial"/>
          <w:b/>
          <w:i/>
        </w:rPr>
      </w:pPr>
      <w:r w:rsidRPr="00BB6973">
        <w:rPr>
          <w:rFonts w:ascii="Arial" w:hAnsi="Arial" w:cs="Arial"/>
          <w:b/>
          <w:i/>
        </w:rPr>
        <w:t>1. Воспитание гражданственности, патриотизма, уважения к правам, свободам и обязанностям человека.</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об институтах гражданского общества, о возможностях участия граждан в общественном управлении;</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правах и обязанностях гражданина России;</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интерес к общественным явлениям, понимание активной роли человека в обществе;</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уважительное отношение к русскому языку как государственному, языку межнационального общения;</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своему национальному языку и культуре;</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начальные представления о народах России, об их общей исторической судьбе, о единстве народов нашей страны;</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национальных героях и важнейших событиях истории России и ее народов;</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интерес к государственным праздникам и важнейшим событиям в жизни России, малой Родины.</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стремление активно участвовать в делах класса, гимназии, семьи, города Белгорода;</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любовь к гимназии, своему городу, малой Родине, народу России;</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уважение к защитникам Отечества;</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умение отвечать за свои поступки;</w:t>
      </w:r>
    </w:p>
    <w:p w:rsidR="00D43D95" w:rsidRPr="00BB6973" w:rsidRDefault="00D43D95" w:rsidP="00880753">
      <w:pPr>
        <w:numPr>
          <w:ilvl w:val="0"/>
          <w:numId w:val="14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негативное отношение к нарушениям порядка в классе, дома, на улице, к невыполнению человеком своих обязанностей.</w:t>
      </w:r>
    </w:p>
    <w:p w:rsidR="00D43D95" w:rsidRPr="00BB6973" w:rsidRDefault="00D43D95" w:rsidP="00D43D95">
      <w:pPr>
        <w:shd w:val="clear" w:color="auto" w:fill="FFFFFF"/>
        <w:autoSpaceDE w:val="0"/>
        <w:autoSpaceDN w:val="0"/>
        <w:adjustRightInd w:val="0"/>
        <w:ind w:left="720"/>
        <w:jc w:val="both"/>
        <w:rPr>
          <w:rFonts w:ascii="Arial" w:hAnsi="Arial" w:cs="Arial"/>
        </w:rPr>
      </w:pPr>
    </w:p>
    <w:p w:rsidR="00D43D95" w:rsidRPr="00BB6973" w:rsidRDefault="00D43D95" w:rsidP="00D43D95">
      <w:pPr>
        <w:jc w:val="both"/>
        <w:rPr>
          <w:rFonts w:ascii="Arial" w:hAnsi="Arial" w:cs="Arial"/>
          <w:b/>
          <w:i/>
        </w:rPr>
      </w:pPr>
      <w:r w:rsidRPr="00BB6973">
        <w:rPr>
          <w:rFonts w:ascii="Arial" w:hAnsi="Arial" w:cs="Arial"/>
          <w:b/>
          <w:i/>
        </w:rPr>
        <w:t>2. Воспитание нравственных чувств и этического сознания.</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первоначальные представления о базовых национальных российских ценностях;</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различие хороших и плохих поступков;</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представления о правилах поведения в образовательном учреждении, дома, на улице, в общественных местах, на природе;</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уважительное отношение к родителям, старшим, доброжелательное отношение к сверстникам и младшим;</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установление дружеских взаимоотношений в коллективе, основанных на взаимопомощи и взаимной поддержке;</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бережное, гуманное отношение ко всему живому;</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знание правил вежливого поведения, культуры речи, умение пользоваться «волшебными» словами, быть опрятным, чистым, аккуратным;</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стремление избегать плохих поступков, не капризничать, не быть упрямым, умение признаться в плохом поступке и проанализировать его;</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43D95" w:rsidRPr="00BB6973" w:rsidRDefault="00D43D95" w:rsidP="00880753">
      <w:pPr>
        <w:numPr>
          <w:ilvl w:val="0"/>
          <w:numId w:val="14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43D95" w:rsidRPr="00BB6973" w:rsidRDefault="00D43D95" w:rsidP="00D43D95">
      <w:pPr>
        <w:jc w:val="both"/>
        <w:rPr>
          <w:rFonts w:ascii="Arial" w:hAnsi="Arial" w:cs="Arial"/>
          <w:b/>
          <w:i/>
        </w:rPr>
      </w:pPr>
      <w:r w:rsidRPr="00BB6973">
        <w:rPr>
          <w:rFonts w:ascii="Arial" w:hAnsi="Arial" w:cs="Arial"/>
          <w:b/>
          <w:i/>
        </w:rPr>
        <w:t>3. Воспитание трудолюбия, творческого отношения к учению, труду, жизни.</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уважение к труду и творчеству старших и сверстников;</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об основных профессиях;</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учебе как виду творческой деятельности;</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роли знаний, науки, современного производства в жизни человека и общества;</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первоначальные навыки коллективной работы, в том числе при разработке и реализации учебных и учебно-трудовых проектов;</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умение проявлять дисциплинированность, последовательность и настойчивость в выполнении учебных и учебно-трудовых заданий;</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умение соблюдать порядок на рабочем месте;</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бережное отношение к результатам своего труда, труда других людей, к школьному имуществу, учебникам, личным вещам;</w:t>
      </w:r>
    </w:p>
    <w:p w:rsidR="00D43D95" w:rsidRPr="00BB6973" w:rsidRDefault="00D43D95" w:rsidP="00880753">
      <w:pPr>
        <w:numPr>
          <w:ilvl w:val="0"/>
          <w:numId w:val="14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отрицательное отношение к лени и небрежности в труде и учебе, небережливому отношению к результатам труда людей.</w:t>
      </w:r>
    </w:p>
    <w:p w:rsidR="00D43D95" w:rsidRPr="00BB6973" w:rsidRDefault="00D43D95" w:rsidP="00D43D95">
      <w:pPr>
        <w:jc w:val="both"/>
        <w:rPr>
          <w:rFonts w:ascii="Arial" w:hAnsi="Arial" w:cs="Arial"/>
        </w:rPr>
      </w:pPr>
    </w:p>
    <w:p w:rsidR="00D43D95" w:rsidRPr="00BB6973" w:rsidRDefault="00D43D95" w:rsidP="00D43D95">
      <w:pPr>
        <w:jc w:val="both"/>
        <w:rPr>
          <w:rFonts w:ascii="Arial" w:hAnsi="Arial" w:cs="Arial"/>
          <w:b/>
          <w:i/>
        </w:rPr>
      </w:pPr>
      <w:r w:rsidRPr="00BB6973">
        <w:rPr>
          <w:rFonts w:ascii="Arial" w:hAnsi="Arial" w:cs="Arial"/>
          <w:b/>
          <w:i/>
        </w:rPr>
        <w:t>4. Формирование ценностного отношения к здоровью и здоровому образу жизни.</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своему здоровью, здоровью родителей, членов своей семьи, педагогов, сверстников;</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влиянии нравственности человека на состояние его здоровья и здоровья окружающих его людей;</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понимание важности физической культуры и спорта для здоровья человека, его образования, труда и творчества;</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знание и выполнение санитарно-гигиенических правил, соблюдение здоровьесберегающего режима дня;</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интерес к прогулкам на природе, подвижным играм, участию в спортивных соревнованиях;</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первоначальные представления об оздоровительном влиянии природы на человека;</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первоначальные представления о возможном негативном влиянии компьютерных игр, телевидения, рекламы на здоровье человека;</w:t>
      </w:r>
    </w:p>
    <w:p w:rsidR="00D43D95" w:rsidRPr="00BB6973" w:rsidRDefault="00D43D95" w:rsidP="00880753">
      <w:pPr>
        <w:numPr>
          <w:ilvl w:val="0"/>
          <w:numId w:val="14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отрицательное отношение к невыполнению правил личной гигиены и санитарии, уклонению от занятий физкультурой.</w:t>
      </w:r>
    </w:p>
    <w:p w:rsidR="00D43D95" w:rsidRPr="00BB6973" w:rsidRDefault="00D43D95" w:rsidP="00D43D95">
      <w:pPr>
        <w:jc w:val="both"/>
        <w:rPr>
          <w:rFonts w:ascii="Arial" w:hAnsi="Arial" w:cs="Arial"/>
        </w:rPr>
      </w:pPr>
    </w:p>
    <w:p w:rsidR="00D43D95" w:rsidRPr="00BB6973" w:rsidRDefault="00D43D95" w:rsidP="00D43D95">
      <w:pPr>
        <w:jc w:val="both"/>
        <w:rPr>
          <w:rFonts w:ascii="Arial" w:hAnsi="Arial" w:cs="Arial"/>
          <w:b/>
          <w:i/>
        </w:rPr>
      </w:pPr>
      <w:r w:rsidRPr="00BB6973">
        <w:rPr>
          <w:rFonts w:ascii="Arial" w:hAnsi="Arial" w:cs="Arial"/>
          <w:b/>
          <w:i/>
        </w:rPr>
        <w:t>5. Воспитание ценностного отношения к природе, окружающей среде.</w:t>
      </w:r>
    </w:p>
    <w:p w:rsidR="00D43D95" w:rsidRPr="00BB6973" w:rsidRDefault="00D43D95" w:rsidP="00880753">
      <w:pPr>
        <w:numPr>
          <w:ilvl w:val="0"/>
          <w:numId w:val="14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развитие интереса к природе, природным явлениям и формам жизни, понимание активной роли человека в природе;</w:t>
      </w:r>
    </w:p>
    <w:p w:rsidR="00D43D95" w:rsidRPr="00BB6973" w:rsidRDefault="00D43D95" w:rsidP="00880753">
      <w:pPr>
        <w:numPr>
          <w:ilvl w:val="0"/>
          <w:numId w:val="14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природе и всем формам жизни;</w:t>
      </w:r>
    </w:p>
    <w:p w:rsidR="00D43D95" w:rsidRPr="00BB6973" w:rsidRDefault="00D43D95" w:rsidP="00880753">
      <w:pPr>
        <w:numPr>
          <w:ilvl w:val="0"/>
          <w:numId w:val="14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элементарный опыт природоохранительной деятельности;</w:t>
      </w:r>
    </w:p>
    <w:p w:rsidR="00D43D95" w:rsidRPr="00BB6973" w:rsidRDefault="00D43D95" w:rsidP="00880753">
      <w:pPr>
        <w:numPr>
          <w:ilvl w:val="0"/>
          <w:numId w:val="14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бережное отношение к растениям и животным.</w:t>
      </w:r>
    </w:p>
    <w:p w:rsidR="00D43D95" w:rsidRPr="00BB6973" w:rsidRDefault="00D43D95" w:rsidP="00D43D95">
      <w:pPr>
        <w:shd w:val="clear" w:color="auto" w:fill="FFFFFF"/>
        <w:autoSpaceDE w:val="0"/>
        <w:autoSpaceDN w:val="0"/>
        <w:adjustRightInd w:val="0"/>
        <w:jc w:val="both"/>
        <w:rPr>
          <w:rFonts w:ascii="Arial" w:hAnsi="Arial" w:cs="Arial"/>
          <w:i/>
          <w:iCs/>
        </w:rPr>
      </w:pPr>
    </w:p>
    <w:p w:rsidR="00D43D95" w:rsidRPr="00BB6973" w:rsidRDefault="00D43D95" w:rsidP="00D43D95">
      <w:pPr>
        <w:jc w:val="both"/>
        <w:rPr>
          <w:rFonts w:ascii="Arial" w:hAnsi="Arial" w:cs="Arial"/>
          <w:b/>
          <w:i/>
        </w:rPr>
      </w:pPr>
      <w:r w:rsidRPr="00BB6973">
        <w:rPr>
          <w:rFonts w:ascii="Arial" w:hAnsi="Arial" w:cs="Arial"/>
          <w:b/>
          <w:i/>
        </w:rPr>
        <w:t>6. Воспитание ценностного отношения к прекрасному, формирование представлений об эстетических идеалах и ценностях.</w:t>
      </w:r>
    </w:p>
    <w:p w:rsidR="00D43D95" w:rsidRPr="00BB6973" w:rsidRDefault="00D43D95" w:rsidP="00880753">
      <w:pPr>
        <w:numPr>
          <w:ilvl w:val="0"/>
          <w:numId w:val="14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представления о душевной и физической красоте человека;</w:t>
      </w:r>
    </w:p>
    <w:p w:rsidR="00D43D95" w:rsidRPr="00BB6973" w:rsidRDefault="00D43D95" w:rsidP="00880753">
      <w:pPr>
        <w:numPr>
          <w:ilvl w:val="0"/>
          <w:numId w:val="14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формирование эстетических идеалов, чувства прекрасного; умение видеть красоту природы, труда и творчества;</w:t>
      </w:r>
    </w:p>
    <w:p w:rsidR="00D43D95" w:rsidRPr="00BB6973" w:rsidRDefault="00D43D95" w:rsidP="00880753">
      <w:pPr>
        <w:numPr>
          <w:ilvl w:val="0"/>
          <w:numId w:val="14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интерес к чтению, произведениям искусства, детским спектаклям, концертам, выставкам, музыке;</w:t>
      </w:r>
    </w:p>
    <w:p w:rsidR="00D43D95" w:rsidRPr="00BB6973" w:rsidRDefault="00D43D95" w:rsidP="00880753">
      <w:pPr>
        <w:numPr>
          <w:ilvl w:val="0"/>
          <w:numId w:val="14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интерес к занятиям художественным творчеством;</w:t>
      </w:r>
    </w:p>
    <w:p w:rsidR="00D43D95" w:rsidRPr="00BB6973" w:rsidRDefault="00D43D95" w:rsidP="00880753">
      <w:pPr>
        <w:numPr>
          <w:ilvl w:val="0"/>
          <w:numId w:val="14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стремление к опрятному внешнему виду;</w:t>
      </w:r>
    </w:p>
    <w:p w:rsidR="00D43D95" w:rsidRPr="00BB6973" w:rsidRDefault="00D43D95" w:rsidP="00880753">
      <w:pPr>
        <w:numPr>
          <w:ilvl w:val="0"/>
          <w:numId w:val="14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отрицательное отношение к некрасивым поступкам и неряшливости.</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В основе нравственного уклада школьной жизни лежат три подхода: </w:t>
      </w:r>
      <w:r w:rsidRPr="00BB6973">
        <w:rPr>
          <w:rFonts w:ascii="Arial" w:hAnsi="Arial" w:cs="Arial"/>
          <w:iCs/>
        </w:rPr>
        <w:t>аксиологический, системно-деятелъностный, развивающий.</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Аксиологический подход.</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младших школьников, педагогов и родителей.</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Системно-деятельностный подход.</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Этот подход является определяющим для основной образовательной программы начального общего образования.Системно-деятельностный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младшего школьника.</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Развивающий подход.</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Он дает принципиальное понимание системно-деятельностной многоукладной технологии духовно-нравственного развития обучающегося.Процесс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D43D95" w:rsidRPr="00BB6973" w:rsidRDefault="00D43D95" w:rsidP="00D43D95">
      <w:pPr>
        <w:pStyle w:val="1f2"/>
        <w:spacing w:before="0" w:after="0"/>
        <w:jc w:val="center"/>
        <w:rPr>
          <w:rFonts w:ascii="Arial" w:hAnsi="Arial" w:cs="Arial"/>
          <w:b/>
          <w:color w:val="000000"/>
          <w:sz w:val="22"/>
          <w:szCs w:val="22"/>
        </w:rPr>
      </w:pPr>
    </w:p>
    <w:p w:rsidR="00D43D95" w:rsidRPr="00CB628C" w:rsidRDefault="00D43D95" w:rsidP="00D43D95">
      <w:pPr>
        <w:pStyle w:val="1f2"/>
        <w:spacing w:before="0" w:after="0"/>
        <w:jc w:val="both"/>
        <w:rPr>
          <w:rFonts w:ascii="Arial" w:hAnsi="Arial" w:cs="Arial"/>
          <w:b/>
          <w:color w:val="000000"/>
          <w:sz w:val="22"/>
          <w:szCs w:val="22"/>
        </w:rPr>
      </w:pPr>
      <w:r w:rsidRPr="00BB6973">
        <w:rPr>
          <w:rFonts w:ascii="Arial" w:hAnsi="Arial" w:cs="Arial"/>
          <w:b/>
          <w:color w:val="000000"/>
          <w:sz w:val="22"/>
          <w:szCs w:val="22"/>
        </w:rPr>
        <w:t>4. Принципы и особенности организации содержания воспитания и социализации обучающихся на ступени основного общего образования.</w:t>
      </w:r>
    </w:p>
    <w:p w:rsidR="00D43D95" w:rsidRPr="00BB6973" w:rsidRDefault="00D43D95" w:rsidP="00D43D95">
      <w:pPr>
        <w:pStyle w:val="aff"/>
        <w:spacing w:after="0"/>
        <w:ind w:firstLine="567"/>
        <w:jc w:val="both"/>
        <w:rPr>
          <w:rFonts w:ascii="Arial" w:hAnsi="Arial" w:cs="Arial"/>
        </w:rPr>
      </w:pPr>
      <w:r w:rsidRPr="00BB6973">
        <w:rPr>
          <w:rFonts w:ascii="Arial" w:hAnsi="Arial" w:cs="Arial"/>
        </w:rPr>
        <w:t xml:space="preserve">Программа воспитания </w:t>
      </w:r>
      <w:r w:rsidRPr="00BB6973">
        <w:rPr>
          <w:rFonts w:ascii="Arial" w:hAnsi="Arial" w:cs="Arial"/>
          <w:bCs/>
          <w:color w:val="000000"/>
        </w:rPr>
        <w:t xml:space="preserve">и социализации обучающихся </w:t>
      </w:r>
      <w:r w:rsidRPr="00BB6973">
        <w:rPr>
          <w:rFonts w:ascii="Arial" w:hAnsi="Arial" w:cs="Arial"/>
          <w:bCs/>
        </w:rPr>
        <w:t xml:space="preserve">на ступени основного общего образования </w:t>
      </w:r>
      <w:r w:rsidRPr="00BB6973">
        <w:rPr>
          <w:rFonts w:ascii="Arial" w:hAnsi="Arial" w:cs="Arial"/>
        </w:rPr>
        <w:t xml:space="preserve">направлена на формирование </w:t>
      </w:r>
      <w:r w:rsidRPr="00CB628C">
        <w:rPr>
          <w:rFonts w:ascii="Arial" w:hAnsi="Arial" w:cs="Arial"/>
        </w:rPr>
        <w:t>морально-нравственного, личностно развивающего, социально открытого уклада школьной жизни. Категория «уклад школьной жизни» является базовой</w:t>
      </w:r>
      <w:r w:rsidRPr="00BB6973">
        <w:rPr>
          <w:rFonts w:ascii="Arial" w:hAnsi="Arial" w:cs="Arial"/>
        </w:rPr>
        <w:t xml:space="preserve"> для организации пространства духовно-нравственного развития обучающегося, его эффективной социализации и своевременного взросления.</w:t>
      </w:r>
    </w:p>
    <w:p w:rsidR="00D43D95" w:rsidRPr="00BB6973" w:rsidRDefault="00D43D95" w:rsidP="00D43D95">
      <w:pPr>
        <w:ind w:firstLine="567"/>
        <w:jc w:val="both"/>
        <w:rPr>
          <w:rFonts w:ascii="Arial" w:hAnsi="Arial" w:cs="Arial"/>
        </w:rPr>
      </w:pPr>
      <w:r w:rsidRPr="00BB6973">
        <w:rPr>
          <w:rFonts w:ascii="Arial" w:hAnsi="Arial" w:cs="Arial"/>
        </w:rPr>
        <w:t xml:space="preserve">Уклад школьной жизни – это процесс формирования жизни обучающихся, организуемый педагогическим коллективом гимназии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D43D95" w:rsidRPr="00BB6973" w:rsidRDefault="00D43D95" w:rsidP="00D43D95">
      <w:pPr>
        <w:ind w:firstLine="567"/>
        <w:jc w:val="both"/>
        <w:rPr>
          <w:rFonts w:ascii="Arial" w:hAnsi="Arial" w:cs="Arial"/>
        </w:rPr>
      </w:pPr>
      <w:r w:rsidRPr="00BB6973">
        <w:rPr>
          <w:rFonts w:ascii="Arial" w:hAnsi="Arial" w:cs="Arial"/>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D43D95" w:rsidRPr="00BB6973" w:rsidRDefault="00D43D95" w:rsidP="00D43D95">
      <w:pPr>
        <w:shd w:val="clear" w:color="auto" w:fill="FFFFFF"/>
        <w:ind w:firstLine="567"/>
        <w:jc w:val="both"/>
        <w:rPr>
          <w:rFonts w:ascii="Arial" w:hAnsi="Arial" w:cs="Arial"/>
        </w:rPr>
      </w:pPr>
      <w:r w:rsidRPr="00BB6973">
        <w:rPr>
          <w:rFonts w:ascii="Arial" w:hAnsi="Arial" w:cs="Arial"/>
        </w:rPr>
        <w:lastRenderedPageBreak/>
        <w:t xml:space="preserve">В основе Программы воспитания </w:t>
      </w:r>
      <w:r w:rsidRPr="00BB6973">
        <w:rPr>
          <w:rFonts w:ascii="Arial" w:hAnsi="Arial" w:cs="Arial"/>
          <w:bCs/>
          <w:color w:val="000000"/>
        </w:rPr>
        <w:t xml:space="preserve">и социализации обучающихся </w:t>
      </w:r>
      <w:r w:rsidRPr="00BB6973">
        <w:rPr>
          <w:rFonts w:ascii="Arial" w:hAnsi="Arial" w:cs="Arial"/>
          <w:bCs/>
        </w:rPr>
        <w:t xml:space="preserve">на ступени основного общего </w:t>
      </w:r>
      <w:r w:rsidRPr="00BB6973">
        <w:rPr>
          <w:rFonts w:ascii="Arial" w:hAnsi="Arial" w:cs="Arial"/>
        </w:rPr>
        <w:t>и организуемого в соответствии с ней нравственного уклада школьной жизни лежат перечисленные ниже принципы.</w:t>
      </w:r>
    </w:p>
    <w:p w:rsidR="00D43D95" w:rsidRPr="00BB6973" w:rsidRDefault="00D43D95" w:rsidP="00D43D95">
      <w:pPr>
        <w:shd w:val="clear" w:color="auto" w:fill="FFFFFF"/>
        <w:jc w:val="both"/>
        <w:rPr>
          <w:rFonts w:ascii="Arial" w:hAnsi="Arial" w:cs="Arial"/>
          <w:b/>
        </w:rPr>
      </w:pPr>
      <w:r w:rsidRPr="00BB6973">
        <w:rPr>
          <w:rFonts w:ascii="Arial" w:hAnsi="Arial" w:cs="Arial"/>
          <w:b/>
        </w:rPr>
        <w:t>Принцип ориентации на идеал.</w:t>
      </w:r>
    </w:p>
    <w:p w:rsidR="00D43D95" w:rsidRPr="00BB6973" w:rsidRDefault="00D43D95" w:rsidP="00D43D95">
      <w:pPr>
        <w:shd w:val="clear" w:color="auto" w:fill="FFFFFF"/>
        <w:ind w:firstLine="567"/>
        <w:jc w:val="both"/>
        <w:rPr>
          <w:rFonts w:ascii="Arial" w:hAnsi="Arial" w:cs="Arial"/>
          <w:color w:val="000000"/>
          <w:spacing w:val="3"/>
        </w:rPr>
      </w:pPr>
      <w:r w:rsidRPr="00BB6973">
        <w:rPr>
          <w:rFonts w:ascii="Arial" w:hAnsi="Arial" w:cs="Arial"/>
        </w:rPr>
        <w:t>Идеал – это высшая ценность, высшая норма нравственных отношений, превосходная степень нравственного представления о должном. В содержании программы духовно-нравственного развития и воспитания обучающихся начальной школы должны 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D43D95" w:rsidRPr="00BB6973" w:rsidRDefault="00D43D95" w:rsidP="00D43D95">
      <w:pPr>
        <w:jc w:val="both"/>
        <w:rPr>
          <w:rFonts w:ascii="Arial" w:hAnsi="Arial" w:cs="Arial"/>
          <w:b/>
        </w:rPr>
      </w:pPr>
      <w:r w:rsidRPr="00BB6973">
        <w:rPr>
          <w:rFonts w:ascii="Arial" w:hAnsi="Arial" w:cs="Arial"/>
          <w:b/>
        </w:rPr>
        <w:t>Принцип следования нравственному примеру.</w:t>
      </w:r>
    </w:p>
    <w:p w:rsidR="00D43D95" w:rsidRPr="00BB6973" w:rsidRDefault="00D43D95" w:rsidP="00D43D95">
      <w:pPr>
        <w:ind w:firstLine="567"/>
        <w:jc w:val="both"/>
        <w:rPr>
          <w:rFonts w:ascii="Arial" w:hAnsi="Arial" w:cs="Arial"/>
        </w:rPr>
      </w:pPr>
      <w:r w:rsidRPr="00BB6973">
        <w:rPr>
          <w:rFonts w:ascii="Arial" w:hAnsi="Arial" w:cs="Arial"/>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D43D95" w:rsidRPr="00BB6973" w:rsidRDefault="00D43D95" w:rsidP="00D43D95">
      <w:pPr>
        <w:jc w:val="both"/>
        <w:rPr>
          <w:rFonts w:ascii="Arial" w:hAnsi="Arial" w:cs="Arial"/>
        </w:rPr>
      </w:pPr>
      <w:r w:rsidRPr="00BB6973">
        <w:rPr>
          <w:rFonts w:ascii="Arial" w:hAnsi="Arial" w:cs="Arial"/>
          <w:b/>
        </w:rPr>
        <w:t>Принцип диалогического общения.</w:t>
      </w:r>
    </w:p>
    <w:p w:rsidR="00D43D95" w:rsidRPr="00BB6973" w:rsidRDefault="00D43D95" w:rsidP="00D43D95">
      <w:pPr>
        <w:ind w:firstLine="567"/>
        <w:jc w:val="both"/>
        <w:rPr>
          <w:rFonts w:ascii="Arial" w:hAnsi="Arial" w:cs="Arial"/>
        </w:rPr>
      </w:pPr>
      <w:r w:rsidRPr="00BB6973">
        <w:rPr>
          <w:rFonts w:ascii="Arial" w:hAnsi="Arial" w:cs="Arial"/>
        </w:rPr>
        <w:t>Диалогическое общение младшего школьника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со взрослым.</w:t>
      </w:r>
    </w:p>
    <w:p w:rsidR="00D43D95" w:rsidRPr="00BB6973" w:rsidRDefault="00D43D95" w:rsidP="00D43D95">
      <w:pPr>
        <w:jc w:val="both"/>
        <w:rPr>
          <w:rFonts w:ascii="Arial" w:hAnsi="Arial" w:cs="Arial"/>
          <w:b/>
        </w:rPr>
      </w:pPr>
      <w:r w:rsidRPr="00BB6973">
        <w:rPr>
          <w:rFonts w:ascii="Arial" w:hAnsi="Arial" w:cs="Arial"/>
          <w:b/>
        </w:rPr>
        <w:t>Принцип идентификации (персонификации)</w:t>
      </w:r>
    </w:p>
    <w:p w:rsidR="00D43D95" w:rsidRPr="00BB6973" w:rsidRDefault="00D43D95" w:rsidP="00D43D95">
      <w:pPr>
        <w:ind w:firstLine="567"/>
        <w:contextualSpacing/>
        <w:jc w:val="both"/>
        <w:textAlignment w:val="baseline"/>
        <w:rPr>
          <w:rFonts w:ascii="Arial" w:hAnsi="Arial" w:cs="Arial"/>
          <w:bCs/>
          <w:color w:val="000000"/>
        </w:rPr>
      </w:pPr>
      <w:r w:rsidRPr="00BB6973">
        <w:rPr>
          <w:rFonts w:ascii="Arial" w:hAnsi="Arial" w:cs="Arial"/>
          <w:bCs/>
          <w:color w:val="000000"/>
        </w:rPr>
        <w:t>Идентификация – устойчивое отождествление себя со значимым другим, стремление быть похожим на него.</w:t>
      </w:r>
      <w:r w:rsidRPr="00BB6973">
        <w:rPr>
          <w:rFonts w:ascii="Arial" w:hAnsi="Arial" w:cs="Arial"/>
          <w:color w:val="330066"/>
        </w:rPr>
        <w:t xml:space="preserve"> </w:t>
      </w:r>
      <w:r w:rsidRPr="00BB6973">
        <w:rPr>
          <w:rFonts w:ascii="Arial" w:hAnsi="Arial" w:cs="Arial"/>
          <w:bCs/>
          <w:color w:val="000000"/>
        </w:rPr>
        <w:t>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w:t>
      </w:r>
      <w:r w:rsidRPr="00BB6973">
        <w:rPr>
          <w:rFonts w:ascii="Arial" w:hAnsi="Arial" w:cs="Arial"/>
          <w:color w:val="330066"/>
        </w:rPr>
        <w:t xml:space="preserve"> </w:t>
      </w:r>
      <w:r w:rsidRPr="00BB6973">
        <w:rPr>
          <w:rFonts w:ascii="Arial" w:hAnsi="Arial" w:cs="Arial"/>
          <w:bCs/>
          <w:color w:val="000000"/>
        </w:rPr>
        <w:t>В этом возрасте выражена ориентация на персонифицированные идеалы - яркие, эмоционально-привлекательные образы людей.</w:t>
      </w:r>
      <w:r w:rsidRPr="00BB6973">
        <w:rPr>
          <w:rFonts w:ascii="Arial" w:hAnsi="Arial" w:cs="Arial"/>
          <w:color w:val="330066"/>
        </w:rPr>
        <w:t xml:space="preserve"> </w:t>
      </w:r>
      <w:r w:rsidRPr="00BB6973">
        <w:rPr>
          <w:rFonts w:ascii="Arial" w:hAnsi="Arial" w:cs="Arial"/>
          <w:bCs/>
          <w:color w:val="000000"/>
        </w:rPr>
        <w:t>Персонифицированные идеалы являются действенными средствами нравственного воспитания ребенка.</w:t>
      </w:r>
    </w:p>
    <w:p w:rsidR="00D43D95" w:rsidRPr="00BB6973" w:rsidRDefault="00D43D95" w:rsidP="00D43D95">
      <w:pPr>
        <w:contextualSpacing/>
        <w:jc w:val="both"/>
        <w:textAlignment w:val="baseline"/>
        <w:rPr>
          <w:rFonts w:ascii="Arial" w:hAnsi="Arial" w:cs="Arial"/>
          <w:b/>
          <w:bCs/>
          <w:color w:val="000000"/>
        </w:rPr>
      </w:pPr>
    </w:p>
    <w:p w:rsidR="00D43D95" w:rsidRPr="00BB6973" w:rsidRDefault="00D43D95" w:rsidP="00D43D95">
      <w:pPr>
        <w:contextualSpacing/>
        <w:jc w:val="both"/>
        <w:textAlignment w:val="baseline"/>
        <w:rPr>
          <w:rFonts w:ascii="Arial" w:hAnsi="Arial" w:cs="Arial"/>
          <w:b/>
          <w:bCs/>
          <w:color w:val="000000"/>
        </w:rPr>
      </w:pPr>
      <w:r w:rsidRPr="00BB6973">
        <w:rPr>
          <w:rFonts w:ascii="Arial" w:hAnsi="Arial" w:cs="Arial"/>
          <w:b/>
          <w:bCs/>
          <w:color w:val="000000"/>
        </w:rPr>
        <w:t>Принцип полисубъектности воспитания</w:t>
      </w:r>
    </w:p>
    <w:p w:rsidR="00D43D95" w:rsidRPr="00BB6973" w:rsidRDefault="00D43D95" w:rsidP="00D43D95">
      <w:pPr>
        <w:ind w:firstLine="567"/>
        <w:contextualSpacing/>
        <w:jc w:val="both"/>
        <w:textAlignment w:val="baseline"/>
        <w:rPr>
          <w:rFonts w:ascii="Arial" w:hAnsi="Arial" w:cs="Arial"/>
          <w:color w:val="330066"/>
        </w:rPr>
      </w:pPr>
      <w:r w:rsidRPr="00BB6973">
        <w:rPr>
          <w:rFonts w:ascii="Arial" w:hAnsi="Arial" w:cs="Arial"/>
          <w:bCs/>
          <w:color w:val="000000"/>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w:t>
      </w:r>
      <w:r w:rsidRPr="00BB6973">
        <w:rPr>
          <w:rFonts w:ascii="Arial" w:hAnsi="Arial" w:cs="Arial"/>
          <w:color w:val="330066"/>
        </w:rPr>
        <w:t xml:space="preserve"> </w:t>
      </w:r>
      <w:r w:rsidRPr="00BB6973">
        <w:rPr>
          <w:rFonts w:ascii="Arial" w:hAnsi="Arial" w:cs="Arial"/>
          <w:bCs/>
          <w:color w:val="000000"/>
        </w:rPr>
        <w:t xml:space="preserve">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w:t>
      </w:r>
      <w:r w:rsidRPr="00BB6973">
        <w:rPr>
          <w:rFonts w:ascii="Arial" w:hAnsi="Arial" w:cs="Arial"/>
          <w:bCs/>
          <w:color w:val="000000"/>
        </w:rPr>
        <w:lastRenderedPageBreak/>
        <w:t>согласована.</w:t>
      </w:r>
      <w:r w:rsidRPr="00BB6973">
        <w:rPr>
          <w:rFonts w:ascii="Arial" w:hAnsi="Arial" w:cs="Arial"/>
          <w:color w:val="330066"/>
        </w:rPr>
        <w:t xml:space="preserve"> </w:t>
      </w:r>
      <w:r w:rsidRPr="00BB6973">
        <w:rPr>
          <w:rFonts w:ascii="Arial" w:hAnsi="Arial" w:cs="Arial"/>
          <w:bCs/>
          <w:color w:val="000000"/>
        </w:rPr>
        <w:t>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D43D95" w:rsidRPr="00BB6973" w:rsidRDefault="00D43D95" w:rsidP="00D43D95">
      <w:pPr>
        <w:contextualSpacing/>
        <w:jc w:val="both"/>
        <w:textAlignment w:val="baseline"/>
        <w:rPr>
          <w:rFonts w:ascii="Arial" w:hAnsi="Arial" w:cs="Arial"/>
          <w:color w:val="330066"/>
        </w:rPr>
      </w:pPr>
    </w:p>
    <w:p w:rsidR="00D43D95" w:rsidRPr="00BB6973" w:rsidRDefault="00D43D95" w:rsidP="00D43D95">
      <w:pPr>
        <w:jc w:val="both"/>
        <w:rPr>
          <w:rFonts w:ascii="Arial" w:hAnsi="Arial" w:cs="Arial"/>
        </w:rPr>
      </w:pPr>
      <w:r w:rsidRPr="00BB6973">
        <w:rPr>
          <w:rFonts w:ascii="Arial" w:hAnsi="Arial" w:cs="Arial"/>
          <w:b/>
        </w:rPr>
        <w:t>Принцип системно-деятельностной организации воспитания</w:t>
      </w:r>
    </w:p>
    <w:p w:rsidR="00D43D95" w:rsidRPr="00BB6973" w:rsidRDefault="00D43D95" w:rsidP="00D43D95">
      <w:pPr>
        <w:ind w:firstLine="567"/>
        <w:jc w:val="both"/>
        <w:rPr>
          <w:rFonts w:ascii="Arial" w:hAnsi="Arial" w:cs="Arial"/>
        </w:rPr>
      </w:pPr>
      <w:r w:rsidRPr="00BB6973">
        <w:rPr>
          <w:rFonts w:ascii="Arial" w:hAnsi="Arial" w:cs="Arial"/>
        </w:rPr>
        <w:t>Один из основателей системно-деятельностного подхода – А.Н. Леонтьев, определял воспитание как преобразование знания о ценностях в реально действующие мотивы поведения.</w:t>
      </w:r>
    </w:p>
    <w:p w:rsidR="00D43D95" w:rsidRPr="00BB6973" w:rsidRDefault="00D43D95" w:rsidP="00D43D95">
      <w:pPr>
        <w:ind w:firstLine="567"/>
        <w:jc w:val="both"/>
        <w:rPr>
          <w:rFonts w:ascii="Arial" w:hAnsi="Arial" w:cs="Arial"/>
        </w:rPr>
      </w:pPr>
      <w:r w:rsidRPr="00BB6973">
        <w:rPr>
          <w:rFonts w:ascii="Arial" w:hAnsi="Arial" w:cs="Arial"/>
        </w:rPr>
        <w:t xml:space="preserve">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младшего школьника, пространства его духовно-нравственного развития системно-деятельностный подход имеет свои особенности: </w:t>
      </w:r>
    </w:p>
    <w:p w:rsidR="00D43D95" w:rsidRPr="00BB6973" w:rsidRDefault="00D43D95" w:rsidP="00880753">
      <w:pPr>
        <w:numPr>
          <w:ilvl w:val="0"/>
          <w:numId w:val="149"/>
        </w:numPr>
        <w:spacing w:after="0" w:line="240" w:lineRule="auto"/>
        <w:jc w:val="both"/>
        <w:rPr>
          <w:rFonts w:ascii="Arial" w:hAnsi="Arial" w:cs="Arial"/>
        </w:rPr>
      </w:pPr>
      <w:r w:rsidRPr="00BB6973">
        <w:rPr>
          <w:rFonts w:ascii="Arial" w:hAnsi="Arial" w:cs="Arial"/>
        </w:rPr>
        <w:t>воспитание как деятельность должно охватывать все  виды   образовательной деятельности: учебной, внеурочной, внешкольной.</w:t>
      </w:r>
    </w:p>
    <w:p w:rsidR="00D43D95" w:rsidRPr="00BB6973" w:rsidRDefault="00D43D95" w:rsidP="00880753">
      <w:pPr>
        <w:numPr>
          <w:ilvl w:val="0"/>
          <w:numId w:val="149"/>
        </w:numPr>
        <w:spacing w:after="0" w:line="240" w:lineRule="auto"/>
        <w:jc w:val="both"/>
        <w:rPr>
          <w:rFonts w:ascii="Arial" w:hAnsi="Arial" w:cs="Arial"/>
        </w:rPr>
      </w:pPr>
      <w:r w:rsidRPr="00BB6973">
        <w:rPr>
          <w:rFonts w:ascii="Arial" w:hAnsi="Arial" w:cs="Arial"/>
        </w:rPr>
        <w:t xml:space="preserve">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
    <w:p w:rsidR="00D43D95" w:rsidRPr="00BB6973" w:rsidRDefault="00D43D95" w:rsidP="00D43D95">
      <w:pPr>
        <w:ind w:firstLine="567"/>
        <w:jc w:val="both"/>
        <w:rPr>
          <w:rFonts w:ascii="Arial" w:hAnsi="Arial" w:cs="Arial"/>
        </w:rPr>
      </w:pPr>
      <w:r w:rsidRPr="00BB6973">
        <w:rPr>
          <w:rFonts w:ascii="Arial" w:hAnsi="Arial" w:cs="Arial"/>
        </w:rPr>
        <w:t>Каждое из основных направлений  воспитания и социализации младших школьников оформляется в виде тематической программы. Основу такой программы составляют:</w:t>
      </w:r>
    </w:p>
    <w:p w:rsidR="00D43D95" w:rsidRPr="00BB6973" w:rsidRDefault="00D43D95" w:rsidP="00D43D95">
      <w:pPr>
        <w:pStyle w:val="af5"/>
        <w:rPr>
          <w:rFonts w:ascii="Arial" w:hAnsi="Arial" w:cs="Arial"/>
        </w:rPr>
      </w:pPr>
      <w:r>
        <w:rPr>
          <w:rFonts w:ascii="Arial" w:hAnsi="Arial" w:cs="Arial"/>
        </w:rPr>
        <w:t>-</w:t>
      </w:r>
      <w:r w:rsidRPr="00CB628C">
        <w:rPr>
          <w:rFonts w:ascii="Arial" w:hAnsi="Arial" w:cs="Arial"/>
        </w:rPr>
        <w:t>система морально-нравственных установок и ценностей;</w:t>
      </w:r>
      <w:r>
        <w:rPr>
          <w:rFonts w:ascii="Arial" w:hAnsi="Arial" w:cs="Arial"/>
        </w:rPr>
        <w:t xml:space="preserve">                                                                                                                                            -</w:t>
      </w:r>
      <w:r w:rsidRPr="00CB628C">
        <w:rPr>
          <w:rFonts w:ascii="Arial" w:hAnsi="Arial" w:cs="Arial"/>
        </w:rPr>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r>
        <w:rPr>
          <w:rFonts w:ascii="Arial" w:hAnsi="Arial" w:cs="Arial"/>
        </w:rPr>
        <w:t xml:space="preserve">                                                                                                                     -</w:t>
      </w:r>
      <w:r w:rsidRPr="00CB628C">
        <w:rPr>
          <w:rFonts w:ascii="Arial" w:hAnsi="Arial" w:cs="Arial"/>
        </w:rPr>
        <w:t xml:space="preserve">содержание в  программе ряда технологий воспитания и социализации по числу и характеру своих базовых ценностей. </w:t>
      </w:r>
    </w:p>
    <w:p w:rsidR="00D43D95" w:rsidRPr="00BB6973" w:rsidRDefault="00D43D95" w:rsidP="00D43D95">
      <w:pPr>
        <w:pStyle w:val="aff"/>
        <w:spacing w:after="0"/>
        <w:jc w:val="both"/>
        <w:rPr>
          <w:rFonts w:ascii="Arial" w:hAnsi="Arial" w:cs="Arial"/>
          <w:b/>
          <w:bCs/>
          <w:color w:val="000000"/>
        </w:rPr>
      </w:pPr>
      <w:r w:rsidRPr="00BB6973">
        <w:rPr>
          <w:rFonts w:ascii="Arial" w:hAnsi="Arial" w:cs="Arial"/>
          <w:b/>
        </w:rPr>
        <w:t xml:space="preserve">5. Содержание программы </w:t>
      </w:r>
      <w:r w:rsidRPr="00BB6973">
        <w:rPr>
          <w:rFonts w:ascii="Arial" w:hAnsi="Arial" w:cs="Arial"/>
          <w:b/>
          <w:bCs/>
          <w:color w:val="000000"/>
        </w:rPr>
        <w:t xml:space="preserve">воспитания и социализации обучающихся </w:t>
      </w:r>
      <w:r w:rsidRPr="00BB6973">
        <w:rPr>
          <w:rFonts w:ascii="Arial" w:hAnsi="Arial" w:cs="Arial"/>
          <w:b/>
          <w:bCs/>
        </w:rPr>
        <w:t>на ступени основного общего образования.</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Содержание </w:t>
      </w:r>
      <w:r w:rsidRPr="00BB6973">
        <w:rPr>
          <w:rFonts w:ascii="Arial" w:hAnsi="Arial" w:cs="Arial"/>
        </w:rPr>
        <w:t xml:space="preserve">духовно-нравственного развития и воспитания учащихся отбирается на основании базовых национальных ценностей в логике реализации основных направлений.Каждое направление представлено в виде </w:t>
      </w:r>
      <w:r w:rsidRPr="00BB6973">
        <w:rPr>
          <w:rFonts w:ascii="Arial" w:hAnsi="Arial" w:cs="Arial"/>
          <w:b/>
          <w:bCs/>
          <w:i/>
          <w:iCs/>
        </w:rPr>
        <w:t xml:space="preserve">модуля, </w:t>
      </w:r>
      <w:r w:rsidRPr="00BB6973">
        <w:rPr>
          <w:rFonts w:ascii="Arial" w:hAnsi="Arial" w:cs="Arial"/>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D43D95" w:rsidRPr="00BB6973" w:rsidRDefault="00D43D95" w:rsidP="00D43D95">
      <w:pPr>
        <w:shd w:val="clear" w:color="auto" w:fill="FFFFFF"/>
        <w:autoSpaceDE w:val="0"/>
        <w:autoSpaceDN w:val="0"/>
        <w:adjustRightInd w:val="0"/>
        <w:jc w:val="center"/>
        <w:rPr>
          <w:rFonts w:ascii="Arial" w:hAnsi="Arial" w:cs="Arial"/>
        </w:rPr>
      </w:pPr>
      <w:r w:rsidRPr="00BB6973">
        <w:rPr>
          <w:rFonts w:ascii="Arial" w:hAnsi="Arial" w:cs="Arial"/>
          <w:b/>
          <w:bCs/>
        </w:rPr>
        <w:t>Модуль «Я - гражданин»</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i/>
        </w:rPr>
        <w:t>Направление 1.</w:t>
      </w:r>
      <w:r w:rsidRPr="00BB6973">
        <w:rPr>
          <w:rFonts w:ascii="Arial" w:hAnsi="Arial" w:cs="Arial"/>
          <w:b/>
          <w:bCs/>
        </w:rPr>
        <w:t xml:space="preserve"> </w:t>
      </w:r>
      <w:r w:rsidRPr="00BB6973">
        <w:rPr>
          <w:rFonts w:ascii="Arial" w:hAnsi="Arial" w:cs="Arial"/>
          <w:b/>
          <w:bCs/>
          <w:i/>
          <w:iCs/>
        </w:rPr>
        <w:t>Воспитание гражданственности, патриотизма, уважения к правам, свободам и обязанностям человека.</w:t>
      </w:r>
    </w:p>
    <w:p w:rsidR="00D43D95" w:rsidRPr="00CB628C" w:rsidRDefault="00D43D95" w:rsidP="00D43D95">
      <w:pPr>
        <w:shd w:val="clear" w:color="auto" w:fill="FFFFFF"/>
        <w:autoSpaceDE w:val="0"/>
        <w:autoSpaceDN w:val="0"/>
        <w:adjustRightInd w:val="0"/>
        <w:jc w:val="both"/>
        <w:rPr>
          <w:rFonts w:ascii="Arial" w:hAnsi="Arial" w:cs="Arial"/>
          <w:b/>
          <w:bCs/>
        </w:rPr>
      </w:pPr>
      <w:r w:rsidRPr="00BB6973">
        <w:rPr>
          <w:rFonts w:ascii="Arial" w:hAnsi="Arial" w:cs="Arial"/>
          <w:b/>
          <w:bCs/>
        </w:rPr>
        <w:lastRenderedPageBreak/>
        <w:t xml:space="preserve">Задачи модуля: </w:t>
      </w:r>
      <w:r w:rsidRPr="00BB6973">
        <w:rPr>
          <w:rFonts w:ascii="Arial" w:hAnsi="Arial" w:cs="Arial"/>
          <w:bCs/>
        </w:rPr>
        <w:t>Получение знаний</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 политическом устройстве Российского государства, его институтах, их роли в жизни общества, о его важнейших законах;</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 символах государства – Флаге, Гербе России, о государственных символах Оренбургской области, села Курманаевки;</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об институтах гражданского общества, о возможностях участия граждан в общественном управлении;</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 правах и обязанностях гражданина России;</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 правах и обязанностях, регламентированных Уставом школы, Правилами внутреннего учебно-воспитательного распорядка для учащихся;</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интерес к общественным явлениям, понимание активной роли человека в обществе;</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ценностного отношения к своему национальному языку и культуре, как государственному, языку межнационального общения;</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 народах России, об их общей исторической судьбе, о единстве народов нашей страны;</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о национальных героях и важнейших событиях истории России, и ее народах;</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интерес к государственным праздникам и важнейшим событиям в жизни России, и своего края – Оренбургской области;</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стремление активно участвовать в делах класса, школы, семьи, своего города, малой Родины, своей страны;</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любовь к образовательному учреждению, своему городу, области, народу России;</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уважение к защитникам Отечества;</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умение отвечать за свои поступки;</w:t>
      </w:r>
    </w:p>
    <w:p w:rsidR="00D43D95" w:rsidRPr="00BB6973" w:rsidRDefault="00D43D95" w:rsidP="00880753">
      <w:pPr>
        <w:numPr>
          <w:ilvl w:val="0"/>
          <w:numId w:val="152"/>
        </w:numPr>
        <w:shd w:val="clear" w:color="auto" w:fill="FFFFFF"/>
        <w:autoSpaceDE w:val="0"/>
        <w:autoSpaceDN w:val="0"/>
        <w:adjustRightInd w:val="0"/>
        <w:spacing w:after="0" w:line="240" w:lineRule="auto"/>
        <w:ind w:left="714" w:hanging="357"/>
        <w:jc w:val="both"/>
        <w:rPr>
          <w:rFonts w:ascii="Arial" w:hAnsi="Arial" w:cs="Arial"/>
        </w:rPr>
      </w:pPr>
      <w:r w:rsidRPr="00BB6973">
        <w:rPr>
          <w:rFonts w:ascii="Arial" w:hAnsi="Arial" w:cs="Arial"/>
        </w:rPr>
        <w:t>негативное отношение к нарушениям порядка в классе, дома, на улице, к невыполнению человеком своих обязанностей.</w:t>
      </w:r>
    </w:p>
    <w:p w:rsidR="00D43D95" w:rsidRPr="00CB628C" w:rsidRDefault="00D43D95" w:rsidP="00D43D95">
      <w:pPr>
        <w:shd w:val="clear" w:color="auto" w:fill="FFFFFF"/>
        <w:autoSpaceDE w:val="0"/>
        <w:autoSpaceDN w:val="0"/>
        <w:adjustRightInd w:val="0"/>
        <w:jc w:val="both"/>
        <w:rPr>
          <w:rStyle w:val="afe"/>
          <w:rFonts w:ascii="Arial" w:hAnsi="Arial" w:cs="Arial"/>
          <w:b w:val="0"/>
          <w:bCs w:val="0"/>
        </w:rPr>
      </w:pPr>
      <w:r w:rsidRPr="00BB6973">
        <w:rPr>
          <w:rFonts w:ascii="Arial" w:hAnsi="Arial" w:cs="Arial"/>
          <w:b/>
          <w:bCs/>
        </w:rPr>
        <w:t xml:space="preserve">Ценности: </w:t>
      </w:r>
      <w:r w:rsidRPr="00BB6973">
        <w:rPr>
          <w:rFonts w:ascii="Arial" w:hAnsi="Arial" w:cs="Arial"/>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Pr>
          <w:rFonts w:ascii="Arial" w:hAnsi="Arial" w:cs="Arial"/>
        </w:rPr>
        <w:t xml:space="preserve">                                       </w:t>
      </w:r>
      <w:r w:rsidRPr="00BB6973">
        <w:rPr>
          <w:rStyle w:val="afe"/>
          <w:rFonts w:ascii="Arial" w:hAnsi="Arial" w:cs="Arial"/>
        </w:rPr>
        <w:t>Основные направления работы</w:t>
      </w:r>
    </w:p>
    <w:tbl>
      <w:tblPr>
        <w:tblW w:w="14317" w:type="dxa"/>
        <w:tblCellSpacing w:w="0" w:type="dxa"/>
        <w:tblInd w:w="-5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537"/>
        <w:gridCol w:w="9780"/>
      </w:tblGrid>
      <w:tr w:rsidR="00D43D95" w:rsidRPr="00BB6973" w:rsidTr="00D43D95">
        <w:trPr>
          <w:tblCellSpacing w:w="0" w:type="dxa"/>
        </w:trPr>
        <w:tc>
          <w:tcPr>
            <w:tcW w:w="4537"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pStyle w:val="a7"/>
              <w:jc w:val="center"/>
              <w:rPr>
                <w:rStyle w:val="afe"/>
                <w:rFonts w:ascii="Arial" w:hAnsi="Arial" w:cs="Arial"/>
                <w:b w:val="0"/>
                <w:sz w:val="22"/>
                <w:szCs w:val="22"/>
              </w:rPr>
            </w:pPr>
            <w:r w:rsidRPr="00BB6973">
              <w:rPr>
                <w:rStyle w:val="afe"/>
                <w:rFonts w:ascii="Arial" w:hAnsi="Arial" w:cs="Arial"/>
                <w:sz w:val="22"/>
                <w:szCs w:val="22"/>
              </w:rPr>
              <w:t>Воспитательные задачи</w:t>
            </w:r>
          </w:p>
        </w:tc>
        <w:tc>
          <w:tcPr>
            <w:tcW w:w="9780"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pStyle w:val="a7"/>
              <w:jc w:val="center"/>
              <w:rPr>
                <w:rFonts w:ascii="Arial" w:hAnsi="Arial" w:cs="Arial"/>
                <w:sz w:val="22"/>
                <w:szCs w:val="22"/>
              </w:rPr>
            </w:pPr>
            <w:r w:rsidRPr="00BB6973">
              <w:rPr>
                <w:rFonts w:ascii="Arial" w:hAnsi="Arial" w:cs="Arial"/>
                <w:bCs/>
                <w:sz w:val="22"/>
                <w:szCs w:val="22"/>
              </w:rPr>
              <w:t>Ключевые дела</w:t>
            </w:r>
          </w:p>
        </w:tc>
      </w:tr>
      <w:tr w:rsidR="00D43D95" w:rsidRPr="00BB6973" w:rsidTr="00D43D95">
        <w:trPr>
          <w:tblCellSpacing w:w="0" w:type="dxa"/>
        </w:trPr>
        <w:tc>
          <w:tcPr>
            <w:tcW w:w="4537"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3"/>
              </w:numPr>
              <w:spacing w:after="0" w:line="240" w:lineRule="auto"/>
              <w:ind w:left="366"/>
              <w:rPr>
                <w:rFonts w:ascii="Arial" w:hAnsi="Arial" w:cs="Arial"/>
              </w:rPr>
            </w:pPr>
            <w:r w:rsidRPr="00BB6973">
              <w:rPr>
                <w:rFonts w:ascii="Arial" w:hAnsi="Arial" w:cs="Arial"/>
              </w:rPr>
              <w:t>воспитание чувства патриотизма, сопричастности к героической истории Российского государства;</w:t>
            </w:r>
          </w:p>
          <w:p w:rsidR="00D43D95" w:rsidRPr="00BB6973" w:rsidRDefault="00D43D95" w:rsidP="00880753">
            <w:pPr>
              <w:numPr>
                <w:ilvl w:val="0"/>
                <w:numId w:val="133"/>
              </w:numPr>
              <w:spacing w:after="0" w:line="240" w:lineRule="auto"/>
              <w:ind w:left="366"/>
              <w:rPr>
                <w:rFonts w:ascii="Arial" w:hAnsi="Arial" w:cs="Arial"/>
              </w:rPr>
            </w:pPr>
            <w:r w:rsidRPr="00BB6973">
              <w:rPr>
                <w:rFonts w:ascii="Arial" w:hAnsi="Arial" w:cs="Arial"/>
              </w:rPr>
              <w:t>формирование у подрастающего поколения верности Родине, готовности служению Отечеству и его вооруженной защите;</w:t>
            </w:r>
          </w:p>
          <w:p w:rsidR="00D43D95" w:rsidRPr="00BB6973" w:rsidRDefault="00D43D95" w:rsidP="00880753">
            <w:pPr>
              <w:numPr>
                <w:ilvl w:val="0"/>
                <w:numId w:val="133"/>
              </w:numPr>
              <w:spacing w:after="0" w:line="240" w:lineRule="auto"/>
              <w:ind w:left="366"/>
              <w:rPr>
                <w:rFonts w:ascii="Arial" w:hAnsi="Arial" w:cs="Arial"/>
              </w:rPr>
            </w:pPr>
            <w:r w:rsidRPr="00BB6973">
              <w:rPr>
                <w:rFonts w:ascii="Arial" w:hAnsi="Arial" w:cs="Arial"/>
              </w:rPr>
              <w:t>формирование гражданского отношения к Отечеству;</w:t>
            </w:r>
          </w:p>
          <w:p w:rsidR="00D43D95" w:rsidRPr="00BB6973" w:rsidRDefault="00D43D95" w:rsidP="00880753">
            <w:pPr>
              <w:numPr>
                <w:ilvl w:val="0"/>
                <w:numId w:val="133"/>
              </w:numPr>
              <w:spacing w:after="0" w:line="240" w:lineRule="auto"/>
              <w:ind w:left="366"/>
              <w:rPr>
                <w:rFonts w:ascii="Arial" w:hAnsi="Arial" w:cs="Arial"/>
              </w:rPr>
            </w:pPr>
            <w:r w:rsidRPr="00BB6973">
              <w:rPr>
                <w:rFonts w:ascii="Arial" w:hAnsi="Arial" w:cs="Arial"/>
              </w:rPr>
              <w:t>воспитание верности духовным традициям России;</w:t>
            </w:r>
          </w:p>
          <w:p w:rsidR="00D43D95" w:rsidRPr="00BB6973" w:rsidRDefault="00D43D95" w:rsidP="00880753">
            <w:pPr>
              <w:numPr>
                <w:ilvl w:val="0"/>
                <w:numId w:val="133"/>
              </w:numPr>
              <w:spacing w:after="0" w:line="240" w:lineRule="auto"/>
              <w:ind w:left="366"/>
              <w:rPr>
                <w:rFonts w:ascii="Arial" w:hAnsi="Arial" w:cs="Arial"/>
              </w:rPr>
            </w:pPr>
            <w:r w:rsidRPr="00BB6973">
              <w:rPr>
                <w:rFonts w:ascii="Arial" w:hAnsi="Arial" w:cs="Arial"/>
              </w:rPr>
              <w:t xml:space="preserve">развитие общественной активности, воспитание сознательного отношения </w:t>
            </w:r>
            <w:r w:rsidRPr="00BB6973">
              <w:rPr>
                <w:rFonts w:ascii="Arial" w:hAnsi="Arial" w:cs="Arial"/>
              </w:rPr>
              <w:lastRenderedPageBreak/>
              <w:t>к народному достоянию, уважения к национальным традициям.</w:t>
            </w:r>
          </w:p>
        </w:tc>
        <w:tc>
          <w:tcPr>
            <w:tcW w:w="9780"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lastRenderedPageBreak/>
              <w:t>День народного единства;</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классные часы, посвященные Международному Дню толерантности;</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месячник правовой культуры «Я – человек, я – гражданин!»;</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историко-патриотическая молодежная акция «Я – гражданин», посвященная Дню Конституции;</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месячник гражданско-патриотического воспитания;</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уроки мужества «Служить России суждено тебе и мне», посвящённые Дню вывода Советских войск из Афганистана;</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День космонавтики;</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Военно-спортивная игра «Зарница»;</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акция «Ветеран» (поздравление ветеранов Великой Отечественной войны и труда);</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уроки мужества «Ты же выжил, солдат!»;</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«Неделя Памяти» (мероприятия, посвящённые Дню Победы);</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lastRenderedPageBreak/>
              <w:t>День России;</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интеллектуальные игры;</w:t>
            </w:r>
          </w:p>
          <w:p w:rsidR="00D43D95" w:rsidRPr="00BB6973" w:rsidRDefault="00D43D95" w:rsidP="00880753">
            <w:pPr>
              <w:numPr>
                <w:ilvl w:val="0"/>
                <w:numId w:val="133"/>
              </w:numPr>
              <w:tabs>
                <w:tab w:val="left" w:pos="0"/>
              </w:tabs>
              <w:spacing w:after="0" w:line="240" w:lineRule="auto"/>
              <w:rPr>
                <w:rFonts w:ascii="Arial" w:hAnsi="Arial" w:cs="Arial"/>
              </w:rPr>
            </w:pPr>
            <w:r w:rsidRPr="00BB6973">
              <w:rPr>
                <w:rFonts w:ascii="Arial" w:hAnsi="Arial" w:cs="Arial"/>
              </w:rPr>
              <w:t>участие в районных, областных и всероссийских конкурсах правовой, патриотической и краеведческой направленности.</w:t>
            </w:r>
          </w:p>
        </w:tc>
      </w:tr>
    </w:tbl>
    <w:p w:rsidR="00384FFB" w:rsidRDefault="00D43D95" w:rsidP="00D43D95">
      <w:pPr>
        <w:shd w:val="clear" w:color="auto" w:fill="FFFFFF"/>
        <w:autoSpaceDE w:val="0"/>
        <w:autoSpaceDN w:val="0"/>
        <w:adjustRightInd w:val="0"/>
        <w:jc w:val="both"/>
        <w:rPr>
          <w:rFonts w:ascii="Arial" w:hAnsi="Arial" w:cs="Arial"/>
          <w:b/>
          <w:bCs/>
        </w:rPr>
      </w:pPr>
      <w:r>
        <w:rPr>
          <w:rFonts w:ascii="Arial" w:hAnsi="Arial" w:cs="Arial"/>
          <w:b/>
          <w:bCs/>
        </w:rPr>
        <w:lastRenderedPageBreak/>
        <w:t xml:space="preserve">                        </w:t>
      </w:r>
    </w:p>
    <w:p w:rsidR="00D43D95" w:rsidRPr="00BB6973" w:rsidRDefault="00D43D95" w:rsidP="00D43D95">
      <w:pPr>
        <w:shd w:val="clear" w:color="auto" w:fill="FFFFFF"/>
        <w:autoSpaceDE w:val="0"/>
        <w:autoSpaceDN w:val="0"/>
        <w:adjustRightInd w:val="0"/>
        <w:jc w:val="both"/>
        <w:rPr>
          <w:rFonts w:ascii="Arial" w:hAnsi="Arial" w:cs="Arial"/>
        </w:rPr>
      </w:pPr>
      <w:r>
        <w:rPr>
          <w:rFonts w:ascii="Arial" w:hAnsi="Arial" w:cs="Arial"/>
          <w:b/>
          <w:bCs/>
        </w:rPr>
        <w:t xml:space="preserve"> </w:t>
      </w:r>
      <w:r w:rsidRPr="00BB6973">
        <w:rPr>
          <w:rFonts w:ascii="Arial" w:hAnsi="Arial" w:cs="Arial"/>
          <w:b/>
          <w:bCs/>
        </w:rPr>
        <w:t>Совместная педагогическая деятельность семьи и школы:</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посещение семей, в которых есть (или были) ветераны войны;</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привлечение родителей к подготовке и проведению праздников, мероприятий;</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изучение семейных традиций;</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и проведение совместных встреч, конкурсов и викторин;</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совместных экскурсий в музеи;</w:t>
      </w:r>
    </w:p>
    <w:p w:rsidR="00D43D95" w:rsidRPr="00CB628C"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w:t>
      </w:r>
    </w:p>
    <w:p w:rsidR="00384FFB" w:rsidRDefault="00D43D95" w:rsidP="00D43D95">
      <w:pPr>
        <w:shd w:val="clear" w:color="auto" w:fill="FFFFFF"/>
        <w:autoSpaceDE w:val="0"/>
        <w:autoSpaceDN w:val="0"/>
        <w:adjustRightInd w:val="0"/>
        <w:rPr>
          <w:rFonts w:ascii="Arial" w:hAnsi="Arial" w:cs="Arial"/>
          <w:b/>
          <w:bCs/>
        </w:rPr>
      </w:pPr>
      <w:r>
        <w:rPr>
          <w:rFonts w:ascii="Arial" w:hAnsi="Arial" w:cs="Arial"/>
          <w:b/>
          <w:bCs/>
        </w:rPr>
        <w:t xml:space="preserve">                                                     </w:t>
      </w:r>
    </w:p>
    <w:p w:rsidR="00D43D95" w:rsidRPr="00BB6973" w:rsidRDefault="00D43D95" w:rsidP="00D43D95">
      <w:pPr>
        <w:shd w:val="clear" w:color="auto" w:fill="FFFFFF"/>
        <w:autoSpaceDE w:val="0"/>
        <w:autoSpaceDN w:val="0"/>
        <w:adjustRightInd w:val="0"/>
        <w:rPr>
          <w:rFonts w:ascii="Arial" w:hAnsi="Arial" w:cs="Arial"/>
          <w:b/>
          <w:bCs/>
        </w:rPr>
      </w:pPr>
      <w:r>
        <w:rPr>
          <w:rFonts w:ascii="Arial" w:hAnsi="Arial" w:cs="Arial"/>
          <w:b/>
          <w:bCs/>
        </w:rPr>
        <w:t xml:space="preserve">      </w:t>
      </w:r>
      <w:r w:rsidRPr="00BB6973">
        <w:rPr>
          <w:rFonts w:ascii="Arial" w:hAnsi="Arial" w:cs="Arial"/>
          <w:b/>
          <w:bCs/>
        </w:rPr>
        <w:t>Пути реализации модуля «Я – гражданин»</w:t>
      </w:r>
    </w:p>
    <w:p w:rsidR="00D43D95" w:rsidRPr="00BB6973" w:rsidRDefault="004F54DE" w:rsidP="00D43D95">
      <w:pPr>
        <w:shd w:val="clear" w:color="auto" w:fill="FFFFFF"/>
        <w:autoSpaceDE w:val="0"/>
        <w:autoSpaceDN w:val="0"/>
        <w:adjustRightInd w:val="0"/>
        <w:jc w:val="center"/>
        <w:rPr>
          <w:rFonts w:ascii="Arial" w:hAnsi="Arial" w:cs="Arial"/>
        </w:rPr>
      </w:pPr>
      <w:r>
        <w:rPr>
          <w:rFonts w:ascii="Arial" w:hAnsi="Arial" w:cs="Arial"/>
        </w:rPr>
        <w:pict>
          <v:roundrect id="_x0000_s1239" style="position:absolute;left:0;text-align:left;margin-left:75.1pt;margin-top:13.15pt;width:124.45pt;height:62.3pt;z-index:251677696" arcsize="10923f" fillcolor="#5f5f5f [3208]" stroked="f" strokeweight="0">
            <v:fill color2="#464646 [2376]" focusposition=".5,.5" focussize="" focus="100%" type="gradientRadial"/>
            <v:shadow on="t" type="perspective" color="#2f2f2f [1608]" offset="1pt" offset2="-3pt"/>
            <v:textbox style="mso-next-textbox:#_x0000_s1239">
              <w:txbxContent>
                <w:p w:rsidR="00956E7F" w:rsidRPr="00016CAA" w:rsidRDefault="00956E7F" w:rsidP="00D43D95">
                  <w:pPr>
                    <w:jc w:val="center"/>
                    <w:rPr>
                      <w:sz w:val="20"/>
                      <w:szCs w:val="20"/>
                    </w:rPr>
                  </w:pPr>
                  <w:r w:rsidRPr="00016CAA">
                    <w:rPr>
                      <w:sz w:val="20"/>
                      <w:szCs w:val="20"/>
                    </w:rPr>
                    <w:t>Включение воспитательных задач в урочную</w:t>
                  </w:r>
                  <w:r>
                    <w:t xml:space="preserve"> </w:t>
                  </w:r>
                  <w:r w:rsidRPr="00016CAA">
                    <w:rPr>
                      <w:sz w:val="20"/>
                      <w:szCs w:val="20"/>
                    </w:rPr>
                    <w:t>деятельность</w:t>
                  </w:r>
                </w:p>
                <w:p w:rsidR="00956E7F" w:rsidRDefault="00956E7F" w:rsidP="00D43D95"/>
              </w:txbxContent>
            </v:textbox>
          </v:roundrect>
        </w:pict>
      </w:r>
      <w:r>
        <w:rPr>
          <w:rFonts w:ascii="Arial" w:hAnsi="Arial" w:cs="Arial"/>
        </w:rPr>
        <w:pict>
          <v:roundrect id="_x0000_s1240" style="position:absolute;left:0;text-align:left;margin-left:272.65pt;margin-top:13.15pt;width:124.45pt;height:56.85pt;z-index:251678720" arcsize="10923f" fillcolor="#b2b2b2 [1943]" stroked="f" strokeweight="0">
            <v:fill color2="#a2a2a2 [2372]"/>
            <v:shadow on="t" type="perspective" color="#6e6e6e [1604]" offset="1pt" offset2="-3pt"/>
            <v:textbox style="mso-next-textbox:#_x0000_s1240">
              <w:txbxContent>
                <w:p w:rsidR="00956E7F" w:rsidRPr="00D16616" w:rsidRDefault="00956E7F" w:rsidP="00D43D95">
                  <w:pPr>
                    <w:jc w:val="center"/>
                    <w:rPr>
                      <w:sz w:val="20"/>
                      <w:szCs w:val="20"/>
                    </w:rPr>
                  </w:pPr>
                  <w:r>
                    <w:rPr>
                      <w:sz w:val="20"/>
                      <w:szCs w:val="20"/>
                    </w:rPr>
                    <w:t>Сотрудничество с учреждениями культуры</w:t>
                  </w:r>
                </w:p>
                <w:p w:rsidR="00956E7F" w:rsidRDefault="00956E7F" w:rsidP="00D43D95"/>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type id="_x0000_t32" coordsize="21600,21600" o:spt="32" o:oned="t" path="m,l21600,21600e" filled="f">
            <v:path arrowok="t" fillok="f" o:connecttype="none"/>
            <o:lock v:ext="edit" shapetype="t"/>
          </v:shapetype>
          <v:shape id="_x0000_s1243" type="#_x0000_t32" style="position:absolute;left:0;text-align:left;margin-left:199.55pt;margin-top:5.7pt;width:73.1pt;height:.6pt;flip:y;z-index:251681792"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noProof/>
        </w:rPr>
        <w:pict>
          <v:shape id="_x0000_s1375" type="#_x0000_t32" style="position:absolute;left:0;text-align:left;margin-left:160.1pt;margin-top:24.6pt;width:75.75pt;height:77.55pt;z-index:251816960" o:connectortype="straight"/>
        </w:pict>
      </w:r>
      <w:r>
        <w:rPr>
          <w:rFonts w:ascii="Arial" w:hAnsi="Arial" w:cs="Arial"/>
          <w:bCs/>
          <w:noProof/>
        </w:rPr>
        <w:pict>
          <v:shape id="_x0000_s1374" type="#_x0000_t32" style="position:absolute;left:0;text-align:left;margin-left:264.35pt;margin-top:19.15pt;width:49.05pt;height:83pt;flip:x;z-index:251815936" o:connectortype="straight"/>
        </w:pict>
      </w:r>
      <w:r>
        <w:rPr>
          <w:rFonts w:ascii="Arial" w:hAnsi="Arial" w:cs="Arial"/>
          <w:bCs/>
          <w:noProof/>
        </w:rPr>
        <w:pict>
          <v:shape id="_x0000_s1241" type="#_x0000_t32" style="position:absolute;left:0;text-align:left;margin-left:397.1pt;margin-top:11.15pt;width:47.75pt;height:44.95pt;z-index:251679744" o:connectortype="straight"/>
        </w:pict>
      </w:r>
      <w:r>
        <w:rPr>
          <w:rFonts w:ascii="Arial" w:hAnsi="Arial" w:cs="Arial"/>
          <w:bCs/>
          <w:noProof/>
        </w:rPr>
        <w:pict>
          <v:shape id="_x0000_s1242" type="#_x0000_t32" style="position:absolute;left:0;text-align:left;margin-left:20.35pt;margin-top:11.15pt;width:54.75pt;height:49pt;flip:x;z-index:251680768"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45" style="position:absolute;left:0;text-align:left;margin-left:353.6pt;margin-top:9.25pt;width:124.45pt;height:57.05pt;z-index:251683840" arcsize="10923f" fillcolor="#b7b7b7 [1305]" stroked="f" strokeweight="0">
            <v:fill color2="#6e6e6e [2374]"/>
            <v:shadow on="t" type="perspective" color="#4a4a4a [1606]" offset="1pt" offset2="-3pt"/>
            <v:textbox>
              <w:txbxContent>
                <w:p w:rsidR="00956E7F" w:rsidRDefault="00956E7F" w:rsidP="00D43D95">
                  <w:pPr>
                    <w:ind w:right="-78"/>
                    <w:jc w:val="center"/>
                    <w:rPr>
                      <w:sz w:val="20"/>
                      <w:szCs w:val="20"/>
                    </w:rPr>
                  </w:pPr>
                  <w:r w:rsidRPr="00016CAA">
                    <w:rPr>
                      <w:sz w:val="20"/>
                      <w:szCs w:val="20"/>
                    </w:rPr>
                    <w:t xml:space="preserve">Организованная </w:t>
                  </w:r>
                </w:p>
                <w:p w:rsidR="00956E7F" w:rsidRPr="00016CAA" w:rsidRDefault="00956E7F" w:rsidP="00D43D95">
                  <w:pPr>
                    <w:ind w:right="-78"/>
                    <w:jc w:val="center"/>
                    <w:rPr>
                      <w:sz w:val="20"/>
                      <w:szCs w:val="20"/>
                    </w:rPr>
                  </w:pPr>
                  <w:r w:rsidRPr="00016CAA">
                    <w:rPr>
                      <w:sz w:val="20"/>
                      <w:szCs w:val="20"/>
                    </w:rPr>
                    <w:t>система КТД</w:t>
                  </w:r>
                </w:p>
                <w:p w:rsidR="00956E7F" w:rsidRDefault="00956E7F" w:rsidP="00D43D95"/>
              </w:txbxContent>
            </v:textbox>
          </v:roundrect>
        </w:pict>
      </w:r>
      <w:r>
        <w:rPr>
          <w:rFonts w:ascii="Arial" w:hAnsi="Arial" w:cs="Arial"/>
        </w:rPr>
        <w:pict>
          <v:roundrect id="_x0000_s1244" style="position:absolute;left:0;text-align:left;margin-left:-4.1pt;margin-top:9.25pt;width:124.45pt;height:45.8pt;z-index:251682816" arcsize="10923f" fillcolor="#969696 [3206]" stroked="f" strokeweight="0">
            <v:fill color2="#6e6e6e [2374]" focusposition=".5,.5" focussize="" focus="100%" type="gradientRadial"/>
            <v:shadow on="t" type="perspective" color="#4a4a4a [1606]" offset="1pt" offset2="-3pt"/>
            <v:textbox>
              <w:txbxContent>
                <w:p w:rsidR="00956E7F" w:rsidRPr="00E74CDA" w:rsidRDefault="00956E7F" w:rsidP="00D43D95">
                  <w:pPr>
                    <w:jc w:val="center"/>
                    <w:rPr>
                      <w:sz w:val="20"/>
                      <w:szCs w:val="20"/>
                    </w:rPr>
                  </w:pPr>
                  <w:r>
                    <w:rPr>
                      <w:sz w:val="20"/>
                      <w:szCs w:val="20"/>
                    </w:rPr>
                    <w:t>Работа библиотеки школы</w:t>
                  </w:r>
                </w:p>
                <w:p w:rsidR="00956E7F" w:rsidRDefault="00956E7F" w:rsidP="00D43D95"/>
              </w:txbxContent>
            </v:textbox>
          </v:roundrect>
        </w:pict>
      </w:r>
      <w:r>
        <w:rPr>
          <w:rFonts w:ascii="Arial" w:hAnsi="Arial" w:cs="Arial"/>
          <w:bCs/>
          <w:noProof/>
        </w:rPr>
        <w:pict>
          <v:shape id="_x0000_s1246" type="#_x0000_t32" style="position:absolute;left:0;text-align:left;margin-left:276.1pt;margin-top:9.25pt;width:1.15pt;height:0;flip:x;z-index:251684864"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noProof/>
        </w:rPr>
        <w:pict>
          <v:shape id="_x0000_s1377" type="#_x0000_t32" style="position:absolute;left:0;text-align:left;margin-left:120.35pt;margin-top:13.95pt;width:55.35pt;height:44.95pt;z-index:251819008"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48" type="#_x0000_t32" style="position:absolute;left:0;text-align:left;margin-left:416.6pt;margin-top:15.4pt;width:0;height:18.05pt;z-index:251686912" o:connectortype="straight"/>
        </w:pict>
      </w:r>
      <w:r>
        <w:rPr>
          <w:rFonts w:ascii="Arial" w:hAnsi="Arial" w:cs="Arial"/>
          <w:bCs/>
          <w:noProof/>
        </w:rPr>
        <w:pict>
          <v:shape id="_x0000_s1249" type="#_x0000_t32" style="position:absolute;left:0;text-align:left;margin-left:55.85pt;margin-top:9.25pt;width:.6pt;height:18.05pt;z-index:251687936" o:connectortype="straight"/>
        </w:pict>
      </w:r>
      <w:r>
        <w:rPr>
          <w:rFonts w:ascii="Arial" w:hAnsi="Arial" w:cs="Arial"/>
          <w:b/>
          <w:bCs/>
          <w:noProof/>
          <w:color w:val="FF0000"/>
        </w:rPr>
        <w:pict>
          <v:roundrect id="_x0000_s1247" style="position:absolute;left:0;text-align:left;margin-left:175.7pt;margin-top:.35pt;width:137.7pt;height:56.65pt;z-index:251685888" arcsize="10923f" fillcolor="red" stroked="f" strokeweight="0">
            <v:fill color2="#383838 [2377]"/>
            <v:shadow on="t" type="perspective" color="#262626 [1609]" offset="1pt" offset2="-3pt"/>
            <v:textbox style="mso-next-textbox:#_x0000_s1247">
              <w:txbxContent>
                <w:p w:rsidR="00956E7F" w:rsidRPr="00016CAA" w:rsidRDefault="00956E7F" w:rsidP="00D43D95">
                  <w:pPr>
                    <w:jc w:val="center"/>
                    <w:rPr>
                      <w:b/>
                    </w:rPr>
                  </w:pPr>
                  <w:r w:rsidRPr="00016CAA">
                    <w:rPr>
                      <w:b/>
                    </w:rPr>
                    <w:t>Модудь</w:t>
                  </w:r>
                </w:p>
                <w:p w:rsidR="00956E7F" w:rsidRPr="00016CAA" w:rsidRDefault="00956E7F" w:rsidP="00D43D95">
                  <w:pPr>
                    <w:jc w:val="center"/>
                    <w:rPr>
                      <w:b/>
                    </w:rPr>
                  </w:pPr>
                  <w:r w:rsidRPr="00016CAA">
                    <w:rPr>
                      <w:b/>
                    </w:rPr>
                    <w:t>«Я – гражданин»</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50" style="position:absolute;left:0;text-align:left;margin-left:-4.1pt;margin-top:1.85pt;width:124.45pt;height:61.1pt;z-index:251688960" arcsize="10923f" fillcolor="#e0e0e0 [1301]" stroked="f" strokeweight="0">
            <v:fill color2="#838383 [2373]"/>
            <v:shadow on="t" type="perspective" color="#585858 [1605]" offset="1pt" offset2="-3pt"/>
            <v:textbox>
              <w:txbxContent>
                <w:p w:rsidR="00956E7F" w:rsidRDefault="00956E7F" w:rsidP="00D43D95">
                  <w:pPr>
                    <w:ind w:right="-178"/>
                    <w:jc w:val="center"/>
                    <w:rPr>
                      <w:sz w:val="20"/>
                      <w:szCs w:val="20"/>
                    </w:rPr>
                  </w:pPr>
                  <w:r w:rsidRPr="00D16616">
                    <w:rPr>
                      <w:sz w:val="20"/>
                      <w:szCs w:val="20"/>
                    </w:rPr>
                    <w:t>Сотрудничество</w:t>
                  </w:r>
                </w:p>
                <w:p w:rsidR="00956E7F" w:rsidRPr="00D16616" w:rsidRDefault="00956E7F" w:rsidP="00D43D95">
                  <w:pPr>
                    <w:ind w:right="-178"/>
                    <w:jc w:val="center"/>
                    <w:rPr>
                      <w:sz w:val="20"/>
                      <w:szCs w:val="20"/>
                    </w:rPr>
                  </w:pPr>
                  <w:r>
                    <w:rPr>
                      <w:sz w:val="20"/>
                      <w:szCs w:val="20"/>
                    </w:rPr>
                    <w:t>с военным комиссариатом</w:t>
                  </w:r>
                </w:p>
                <w:p w:rsidR="00956E7F" w:rsidRDefault="00956E7F" w:rsidP="00D43D95"/>
              </w:txbxContent>
            </v:textbox>
          </v:roundrect>
        </w:pict>
      </w:r>
      <w:r>
        <w:rPr>
          <w:rFonts w:ascii="Arial" w:hAnsi="Arial" w:cs="Arial"/>
        </w:rPr>
        <w:pict>
          <v:roundrect id="_x0000_s1251" style="position:absolute;left:0;text-align:left;margin-left:356.5pt;margin-top:8pt;width:124.45pt;height:40.75pt;z-index:251689984" arcsize="10923f" fillcolor="#ddd [3204]" stroked="f" strokeweight="0">
            <v:fill color2="#a2a2a2 [2372]" focusposition=".5,.5" focussize="" focus="100%" type="gradientRadial"/>
            <v:shadow on="t" type="perspective" color="#6e6e6e [1604]" offset="1pt" offset2="-3pt"/>
            <v:textbox>
              <w:txbxContent>
                <w:p w:rsidR="00956E7F" w:rsidRPr="00C4316B" w:rsidRDefault="00956E7F" w:rsidP="00D43D95">
                  <w:pPr>
                    <w:ind w:right="-128"/>
                    <w:jc w:val="center"/>
                    <w:rPr>
                      <w:sz w:val="20"/>
                      <w:szCs w:val="20"/>
                    </w:rPr>
                  </w:pPr>
                  <w:r w:rsidRPr="00C4316B">
                    <w:rPr>
                      <w:sz w:val="20"/>
                      <w:szCs w:val="20"/>
                    </w:rPr>
                    <w:t>Преподавание курса «</w:t>
                  </w:r>
                  <w:r>
                    <w:rPr>
                      <w:sz w:val="20"/>
                      <w:szCs w:val="20"/>
                    </w:rPr>
                    <w:t>История МРК</w:t>
                  </w:r>
                  <w:r w:rsidRPr="00C4316B">
                    <w:rPr>
                      <w:sz w:val="20"/>
                      <w:szCs w:val="20"/>
                    </w:rPr>
                    <w:t>»</w:t>
                  </w:r>
                </w:p>
                <w:p w:rsidR="00956E7F" w:rsidRDefault="00956E7F" w:rsidP="00D43D95"/>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76" type="#_x0000_t32" style="position:absolute;left:0;text-align:left;margin-left:293.1pt;margin-top:14.4pt;width:56.75pt;height:55.95pt;z-index:251817984" o:connectortype="straight"/>
        </w:pict>
      </w:r>
      <w:r>
        <w:rPr>
          <w:rFonts w:ascii="Arial" w:hAnsi="Arial" w:cs="Arial"/>
          <w:bCs/>
          <w:noProof/>
        </w:rPr>
        <w:pict>
          <v:shape id="_x0000_s1252" type="#_x0000_t32" style="position:absolute;left:0;text-align:left;margin-left:379pt;margin-top:23.35pt;width:71.05pt;height:47pt;flip:x;z-index:251691008"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53" type="#_x0000_t32" style="position:absolute;left:0;text-align:left;margin-left:56.45pt;margin-top:12.1pt;width:51.85pt;height:47pt;z-index:251692032"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lastRenderedPageBreak/>
        <w:pict>
          <v:roundrect id="_x0000_s1255" style="position:absolute;left:0;text-align:left;margin-left:304.9pt;margin-top:19.45pt;width:134.3pt;height:70.65pt;z-index:251694080" arcsize="10923f" fillcolor="#b2b2b2 [3205]" stroked="f" strokeweight="0">
            <v:fill color2="#838383 [2373]" focusposition=".5,.5" focussize="" focus="100%" type="gradientRadial"/>
            <v:shadow on="t" type="perspective" color="#585858 [1605]" offset="1pt" offset2="-3pt"/>
            <v:textbox>
              <w:txbxContent>
                <w:p w:rsidR="00956E7F" w:rsidRDefault="00956E7F" w:rsidP="00D43D95">
                  <w:pPr>
                    <w:jc w:val="center"/>
                    <w:rPr>
                      <w:sz w:val="20"/>
                      <w:szCs w:val="20"/>
                    </w:rPr>
                  </w:pPr>
                  <w:r>
                    <w:rPr>
                      <w:sz w:val="20"/>
                      <w:szCs w:val="20"/>
                    </w:rPr>
                    <w:t xml:space="preserve">Сотрудничество </w:t>
                  </w:r>
                </w:p>
                <w:p w:rsidR="00956E7F" w:rsidRPr="002C15B0" w:rsidRDefault="00956E7F" w:rsidP="00D43D95">
                  <w:pPr>
                    <w:jc w:val="center"/>
                    <w:rPr>
                      <w:sz w:val="20"/>
                      <w:szCs w:val="20"/>
                    </w:rPr>
                  </w:pPr>
                  <w:r>
                    <w:rPr>
                      <w:sz w:val="20"/>
                      <w:szCs w:val="20"/>
                    </w:rPr>
                    <w:t>с отделом молодежной политики</w:t>
                  </w:r>
                </w:p>
                <w:p w:rsidR="00956E7F" w:rsidRDefault="00956E7F" w:rsidP="00D43D95"/>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54" style="position:absolute;left:0;text-align:left;margin-left:56.45pt;margin-top:8.2pt;width:124.45pt;height:58pt;z-index:251693056" arcsize="10923f" fillcolor="#ffc000" stroked="f" strokeweight="0">
            <v:fill color2="#a2a2a2 [2372]"/>
            <v:shadow on="t" type="perspective" color="#6e6e6e [1604]" offset="1pt" offset2="-3pt"/>
            <v:textbox>
              <w:txbxContent>
                <w:p w:rsidR="00956E7F" w:rsidRDefault="00956E7F" w:rsidP="00D43D95">
                  <w:pPr>
                    <w:ind w:right="-271"/>
                    <w:jc w:val="center"/>
                    <w:rPr>
                      <w:sz w:val="20"/>
                      <w:szCs w:val="20"/>
                    </w:rPr>
                  </w:pPr>
                  <w:r>
                    <w:rPr>
                      <w:sz w:val="20"/>
                      <w:szCs w:val="20"/>
                    </w:rPr>
                    <w:t xml:space="preserve">Сотрудничество </w:t>
                  </w:r>
                </w:p>
                <w:p w:rsidR="00956E7F" w:rsidRDefault="00956E7F" w:rsidP="00D43D95">
                  <w:pPr>
                    <w:ind w:right="-271"/>
                    <w:jc w:val="center"/>
                    <w:rPr>
                      <w:sz w:val="20"/>
                      <w:szCs w:val="20"/>
                    </w:rPr>
                  </w:pPr>
                  <w:r>
                    <w:rPr>
                      <w:sz w:val="20"/>
                      <w:szCs w:val="20"/>
                    </w:rPr>
                    <w:t xml:space="preserve">с ГКОУ ДОД </w:t>
                  </w:r>
                </w:p>
                <w:p w:rsidR="00956E7F" w:rsidRPr="00897DD7" w:rsidRDefault="00956E7F" w:rsidP="00D43D95">
                  <w:pPr>
                    <w:ind w:right="-271"/>
                    <w:jc w:val="center"/>
                    <w:rPr>
                      <w:sz w:val="20"/>
                      <w:szCs w:val="20"/>
                    </w:rPr>
                  </w:pPr>
                  <w:r>
                    <w:rPr>
                      <w:sz w:val="20"/>
                      <w:szCs w:val="20"/>
                    </w:rPr>
                    <w:t>«ЦРТДиЮ»</w:t>
                  </w:r>
                </w:p>
                <w:p w:rsidR="00956E7F" w:rsidRDefault="00956E7F" w:rsidP="00D43D95"/>
                <w:p w:rsidR="00956E7F" w:rsidRDefault="00956E7F" w:rsidP="00D43D95"/>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56" type="#_x0000_t32" style="position:absolute;left:0;text-align:left;margin-left:180.9pt;margin-top:9.45pt;width:124pt;height:0;z-index:251695104"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Планируемые результаты:</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В школе формируется личность, осознающая себя частью общества и гражданином своего Отечества, овладевающая следующими компетенциями:</w:t>
      </w:r>
    </w:p>
    <w:p w:rsidR="00D43D95" w:rsidRPr="00BB6973" w:rsidRDefault="00D43D95" w:rsidP="00880753">
      <w:pPr>
        <w:numPr>
          <w:ilvl w:val="0"/>
          <w:numId w:val="154"/>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D43D95" w:rsidRPr="00BB6973" w:rsidRDefault="00D43D95" w:rsidP="00880753">
      <w:pPr>
        <w:numPr>
          <w:ilvl w:val="0"/>
          <w:numId w:val="154"/>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43D95" w:rsidRPr="00BB6973" w:rsidRDefault="00D43D95" w:rsidP="00880753">
      <w:pPr>
        <w:numPr>
          <w:ilvl w:val="0"/>
          <w:numId w:val="154"/>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опыт постижения ценностей гражданского общества, национальной истории и культуры;</w:t>
      </w:r>
    </w:p>
    <w:p w:rsidR="00D43D95" w:rsidRPr="00BB6973" w:rsidRDefault="00D43D95" w:rsidP="00880753">
      <w:pPr>
        <w:numPr>
          <w:ilvl w:val="0"/>
          <w:numId w:val="154"/>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опыт ролевого взаимодействия и реализации гражданской, патриотической позиции;</w:t>
      </w:r>
    </w:p>
    <w:p w:rsidR="00D43D95" w:rsidRPr="00BB6973" w:rsidRDefault="00D43D95" w:rsidP="00880753">
      <w:pPr>
        <w:numPr>
          <w:ilvl w:val="0"/>
          <w:numId w:val="154"/>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опыт социальной и межкультурной коммуникации;</w:t>
      </w:r>
    </w:p>
    <w:p w:rsidR="00D43D95" w:rsidRPr="00BB6973" w:rsidRDefault="00D43D95" w:rsidP="00880753">
      <w:pPr>
        <w:numPr>
          <w:ilvl w:val="0"/>
          <w:numId w:val="154"/>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знания о правах и обязанностях человека, гражданина, семьянина, товарища.</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rPr>
          <w:rFonts w:ascii="Arial" w:hAnsi="Arial" w:cs="Arial"/>
          <w:b/>
          <w:bCs/>
        </w:rPr>
      </w:pPr>
      <w:r w:rsidRPr="00BB6973">
        <w:rPr>
          <w:rFonts w:ascii="Arial" w:hAnsi="Arial" w:cs="Arial"/>
          <w:b/>
          <w:bCs/>
        </w:rPr>
        <w:t>Модуль «Я – человек»</w:t>
      </w:r>
    </w:p>
    <w:p w:rsidR="00D43D95" w:rsidRPr="00BB6973" w:rsidRDefault="00D43D95" w:rsidP="00D43D95">
      <w:pPr>
        <w:shd w:val="clear" w:color="auto" w:fill="FFFFFF"/>
        <w:autoSpaceDE w:val="0"/>
        <w:autoSpaceDN w:val="0"/>
        <w:adjustRightInd w:val="0"/>
        <w:jc w:val="both"/>
        <w:rPr>
          <w:rFonts w:ascii="Arial" w:hAnsi="Arial" w:cs="Arial"/>
          <w:i/>
        </w:rPr>
      </w:pPr>
      <w:r w:rsidRPr="00BB6973">
        <w:rPr>
          <w:rFonts w:ascii="Arial" w:hAnsi="Arial" w:cs="Arial"/>
          <w:b/>
          <w:bCs/>
          <w:i/>
        </w:rPr>
        <w:t xml:space="preserve">Направление 2: </w:t>
      </w:r>
      <w:r w:rsidRPr="00BB6973">
        <w:rPr>
          <w:rFonts w:ascii="Arial" w:hAnsi="Arial" w:cs="Arial"/>
          <w:b/>
          <w:bCs/>
          <w:i/>
          <w:iCs/>
        </w:rPr>
        <w:t>Воспитание нравственных чувств и этического сознания.</w:t>
      </w:r>
    </w:p>
    <w:p w:rsidR="00D43D95" w:rsidRPr="00BB6973" w:rsidRDefault="00D43D95" w:rsidP="00D43D95">
      <w:pPr>
        <w:shd w:val="clear" w:color="auto" w:fill="FFFFFF"/>
        <w:autoSpaceDE w:val="0"/>
        <w:autoSpaceDN w:val="0"/>
        <w:adjustRightInd w:val="0"/>
        <w:jc w:val="both"/>
        <w:rPr>
          <w:rFonts w:ascii="Arial" w:hAnsi="Arial" w:cs="Arial"/>
          <w:b/>
          <w:bCs/>
        </w:rPr>
      </w:pPr>
      <w:r w:rsidRPr="00BB6973">
        <w:rPr>
          <w:rFonts w:ascii="Arial" w:hAnsi="Arial" w:cs="Arial"/>
          <w:b/>
          <w:bCs/>
        </w:rPr>
        <w:t>Задачи модуля:</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Cs/>
        </w:rPr>
        <w:t>Получение знаний</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 базовых национальных российских ценностях;</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различия хороших и плохих поступков;</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 правилах поведения в школе, дома, на улице, в общественных местах, на природе;</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 религиозной картине мира, роли традиционных религий в развитии Российского государства, в истории и культуре нашей страны;</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уважительного отношения к родителям, старшим, доброжелательное отношение к сверстникам и младшим;</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установления дружеских взаимоотношений в коллективе, основанных на взаимопомощи и взаимной поддержке;</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бережного, гуманного отношение ко всему живому;</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правил этики, культуры речи;</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стремление избегать плохих поступков, не капризничать, не быть упрямым; умение признаться в плохом поступке и проанализировать его;</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43D95" w:rsidRPr="00BB6973" w:rsidRDefault="00D43D95" w:rsidP="00880753">
      <w:pPr>
        <w:numPr>
          <w:ilvl w:val="0"/>
          <w:numId w:val="15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43D95" w:rsidRPr="00CB628C"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Ценности: </w:t>
      </w:r>
      <w:r w:rsidRPr="00BB6973">
        <w:rPr>
          <w:rFonts w:ascii="Arial" w:hAnsi="Arial" w:cs="Arial"/>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D43D95" w:rsidRPr="00BB6973" w:rsidRDefault="00D43D95" w:rsidP="00D43D95">
      <w:pPr>
        <w:jc w:val="center"/>
        <w:rPr>
          <w:rStyle w:val="afe"/>
          <w:rFonts w:ascii="Arial" w:hAnsi="Arial" w:cs="Arial"/>
        </w:rPr>
      </w:pPr>
      <w:r w:rsidRPr="00BB6973">
        <w:rPr>
          <w:rStyle w:val="afe"/>
          <w:rFonts w:ascii="Arial" w:hAnsi="Arial" w:cs="Arial"/>
        </w:rPr>
        <w:t>Основные направления работы</w:t>
      </w:r>
    </w:p>
    <w:tbl>
      <w:tblPr>
        <w:tblW w:w="14317"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95"/>
        <w:gridCol w:w="9922"/>
      </w:tblGrid>
      <w:tr w:rsidR="00D43D95" w:rsidRPr="00BB6973" w:rsidTr="00D43D95">
        <w:trPr>
          <w:tblCellSpacing w:w="0" w:type="dxa"/>
        </w:trPr>
        <w:tc>
          <w:tcPr>
            <w:tcW w:w="4395"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ind w:left="368" w:hanging="360"/>
              <w:jc w:val="center"/>
              <w:rPr>
                <w:rStyle w:val="afe"/>
                <w:rFonts w:ascii="Arial" w:hAnsi="Arial" w:cs="Arial"/>
                <w:b w:val="0"/>
                <w:bCs w:val="0"/>
              </w:rPr>
            </w:pPr>
            <w:r w:rsidRPr="00BB6973">
              <w:rPr>
                <w:rStyle w:val="afe"/>
                <w:rFonts w:ascii="Arial" w:hAnsi="Arial" w:cs="Arial"/>
              </w:rPr>
              <w:t>Воспитательные задачи</w:t>
            </w:r>
          </w:p>
        </w:tc>
        <w:tc>
          <w:tcPr>
            <w:tcW w:w="9922"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shd w:val="clear" w:color="auto" w:fill="FFFFFF"/>
              <w:autoSpaceDE w:val="0"/>
              <w:autoSpaceDN w:val="0"/>
              <w:adjustRightInd w:val="0"/>
              <w:ind w:left="335" w:hanging="360"/>
              <w:jc w:val="center"/>
              <w:rPr>
                <w:rFonts w:ascii="Arial" w:hAnsi="Arial" w:cs="Arial"/>
              </w:rPr>
            </w:pPr>
            <w:r w:rsidRPr="00BB6973">
              <w:rPr>
                <w:rFonts w:ascii="Arial" w:hAnsi="Arial" w:cs="Arial"/>
              </w:rPr>
              <w:t>Ключевые дела</w:t>
            </w:r>
          </w:p>
        </w:tc>
      </w:tr>
      <w:tr w:rsidR="00D43D95" w:rsidRPr="00BB6973" w:rsidTr="00D43D95">
        <w:trPr>
          <w:tblCellSpacing w:w="0" w:type="dxa"/>
        </w:trPr>
        <w:tc>
          <w:tcPr>
            <w:tcW w:w="4395"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28"/>
              </w:numPr>
              <w:spacing w:after="0" w:line="240" w:lineRule="auto"/>
              <w:ind w:left="368"/>
              <w:rPr>
                <w:rFonts w:ascii="Arial" w:hAnsi="Arial" w:cs="Arial"/>
              </w:rPr>
            </w:pPr>
            <w:r w:rsidRPr="00BB6973">
              <w:rPr>
                <w:rFonts w:ascii="Arial" w:hAnsi="Arial" w:cs="Arial"/>
              </w:rPr>
              <w:t>формирование духовно-нравственных ориентиров;</w:t>
            </w:r>
          </w:p>
          <w:p w:rsidR="00D43D95" w:rsidRPr="00BB6973" w:rsidRDefault="00D43D95" w:rsidP="00880753">
            <w:pPr>
              <w:numPr>
                <w:ilvl w:val="0"/>
                <w:numId w:val="128"/>
              </w:numPr>
              <w:spacing w:after="0" w:line="240" w:lineRule="auto"/>
              <w:ind w:left="368"/>
              <w:rPr>
                <w:rFonts w:ascii="Arial" w:hAnsi="Arial" w:cs="Arial"/>
              </w:rPr>
            </w:pPr>
            <w:r w:rsidRPr="00BB6973">
              <w:rPr>
                <w:rFonts w:ascii="Arial" w:hAnsi="Arial" w:cs="Arial"/>
              </w:rPr>
              <w:t>формирование гражданского отношения к себе;</w:t>
            </w:r>
          </w:p>
          <w:p w:rsidR="00D43D95" w:rsidRPr="00BB6973" w:rsidRDefault="00D43D95" w:rsidP="00880753">
            <w:pPr>
              <w:numPr>
                <w:ilvl w:val="0"/>
                <w:numId w:val="128"/>
              </w:numPr>
              <w:spacing w:after="0" w:line="240" w:lineRule="auto"/>
              <w:ind w:left="368"/>
              <w:rPr>
                <w:rFonts w:ascii="Arial" w:hAnsi="Arial" w:cs="Arial"/>
              </w:rPr>
            </w:pPr>
            <w:r w:rsidRPr="00BB6973">
              <w:rPr>
                <w:rFonts w:ascii="Arial" w:hAnsi="Arial" w:cs="Arial"/>
              </w:rPr>
              <w:t>воспитание сознательной дисциплины и культуры поведения, ответственности и исполнительности;</w:t>
            </w:r>
          </w:p>
          <w:p w:rsidR="00D43D95" w:rsidRPr="00BB6973" w:rsidRDefault="00D43D95" w:rsidP="00880753">
            <w:pPr>
              <w:numPr>
                <w:ilvl w:val="0"/>
                <w:numId w:val="128"/>
              </w:numPr>
              <w:spacing w:after="0" w:line="240" w:lineRule="auto"/>
              <w:ind w:left="368"/>
              <w:rPr>
                <w:rFonts w:ascii="Arial" w:hAnsi="Arial" w:cs="Arial"/>
              </w:rPr>
            </w:pPr>
            <w:r w:rsidRPr="00BB6973">
              <w:rPr>
                <w:rFonts w:ascii="Arial" w:hAnsi="Arial" w:cs="Arial"/>
              </w:rPr>
              <w:t>формирование потребности самообразования, самовоспитания своих морально-волевых качеств;</w:t>
            </w:r>
          </w:p>
          <w:p w:rsidR="00D43D95" w:rsidRPr="00BB6973" w:rsidRDefault="00D43D95" w:rsidP="00880753">
            <w:pPr>
              <w:numPr>
                <w:ilvl w:val="0"/>
                <w:numId w:val="128"/>
              </w:numPr>
              <w:spacing w:after="0" w:line="240" w:lineRule="auto"/>
              <w:ind w:left="368"/>
              <w:rPr>
                <w:rFonts w:ascii="Arial" w:hAnsi="Arial" w:cs="Arial"/>
              </w:rPr>
            </w:pPr>
            <w:r w:rsidRPr="00BB6973">
              <w:rPr>
                <w:rFonts w:ascii="Arial" w:hAnsi="Arial" w:cs="Arial"/>
              </w:rPr>
              <w:t>развитие самосовершенствования личности.</w:t>
            </w:r>
          </w:p>
        </w:tc>
        <w:tc>
          <w:tcPr>
            <w:tcW w:w="9922"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Знаний;</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пожилого человека;</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Учителя;</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матери;</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посвящения в первоклассники;</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благотворительная акция «Дети – детям»;</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КТД «Новогодний праздник»;</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мероприятия ко Дню защитника Отечества;</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праздничные мероприятия, посвященные 8 марта;</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родной школы;</w:t>
            </w:r>
          </w:p>
          <w:p w:rsidR="00D43D95" w:rsidRPr="00BB6973" w:rsidRDefault="00D43D95" w:rsidP="00880753">
            <w:pPr>
              <w:numPr>
                <w:ilvl w:val="0"/>
                <w:numId w:val="137"/>
              </w:numPr>
              <w:shd w:val="clear" w:color="auto" w:fill="FFFFFF"/>
              <w:autoSpaceDE w:val="0"/>
              <w:autoSpaceDN w:val="0"/>
              <w:adjustRightInd w:val="0"/>
              <w:spacing w:after="0" w:line="240" w:lineRule="auto"/>
              <w:ind w:left="306" w:right="-90" w:hanging="331"/>
              <w:rPr>
                <w:rFonts w:ascii="Arial" w:hAnsi="Arial" w:cs="Arial"/>
              </w:rPr>
            </w:pPr>
            <w:r w:rsidRPr="00BB6973">
              <w:rPr>
                <w:rFonts w:ascii="Arial" w:hAnsi="Arial" w:cs="Arial"/>
              </w:rPr>
              <w:t>совместные мероприятия с библиотеками (праздники, творческая деятельность, беседы);</w:t>
            </w:r>
          </w:p>
          <w:p w:rsidR="00D43D95" w:rsidRPr="00BB6973" w:rsidRDefault="00D43D95" w:rsidP="00880753">
            <w:pPr>
              <w:numPr>
                <w:ilvl w:val="0"/>
                <w:numId w:val="137"/>
              </w:numPr>
              <w:shd w:val="clear" w:color="auto" w:fill="FFFFFF"/>
              <w:autoSpaceDE w:val="0"/>
              <w:autoSpaceDN w:val="0"/>
              <w:adjustRightInd w:val="0"/>
              <w:spacing w:after="0" w:line="240" w:lineRule="auto"/>
              <w:ind w:left="306" w:right="-90" w:hanging="331"/>
              <w:rPr>
                <w:rFonts w:ascii="Arial" w:hAnsi="Arial" w:cs="Arial"/>
              </w:rPr>
            </w:pPr>
            <w:r w:rsidRPr="00BB6973">
              <w:rPr>
                <w:rFonts w:ascii="Arial" w:hAnsi="Arial" w:cs="Arial"/>
              </w:rPr>
              <w:t>беседы с обучающимися «Правила поведения в общественных местах», «Как не стать жертвой преступления, мошенничества» и т.д.;</w:t>
            </w:r>
          </w:p>
          <w:p w:rsidR="00D43D95" w:rsidRPr="00BB6973" w:rsidRDefault="00D43D95" w:rsidP="00880753">
            <w:pPr>
              <w:numPr>
                <w:ilvl w:val="0"/>
                <w:numId w:val="137"/>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вовлечение учащихся в детские объединения, секции, клубы по интересам.</w:t>
            </w:r>
          </w:p>
        </w:tc>
      </w:tr>
    </w:tbl>
    <w:p w:rsidR="00D43D95" w:rsidRPr="00BB6973" w:rsidRDefault="00D43D95" w:rsidP="00D43D95">
      <w:pPr>
        <w:shd w:val="clear" w:color="auto" w:fill="FFFFFF"/>
        <w:autoSpaceDE w:val="0"/>
        <w:autoSpaceDN w:val="0"/>
        <w:adjustRightInd w:val="0"/>
        <w:jc w:val="both"/>
        <w:rPr>
          <w:rFonts w:ascii="Arial" w:hAnsi="Arial" w:cs="Arial"/>
        </w:rPr>
      </w:pPr>
      <w:r>
        <w:rPr>
          <w:rFonts w:ascii="Arial" w:hAnsi="Arial" w:cs="Arial"/>
          <w:b/>
          <w:bCs/>
        </w:rPr>
        <w:t xml:space="preserve">                                    </w:t>
      </w:r>
      <w:r w:rsidRPr="00BB6973">
        <w:rPr>
          <w:rFonts w:ascii="Arial" w:hAnsi="Arial" w:cs="Arial"/>
          <w:b/>
          <w:bCs/>
        </w:rPr>
        <w:t>Совместная педагогическая деятельность семьи и школы:</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оформление информационных стендов;</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тематические общешкольные родительские собрания;</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работе Управляющего совета школы, Совета родителей и Профилактического совета;</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субботников по благоустройству территории;</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и проведение совместных праздников, экскурсионных походов, посещение театров, музеев:</w:t>
      </w:r>
    </w:p>
    <w:p w:rsidR="00D43D95" w:rsidRPr="00BB6973" w:rsidRDefault="00D43D95" w:rsidP="00D43D95">
      <w:pPr>
        <w:shd w:val="clear" w:color="auto" w:fill="FFFFFF"/>
        <w:autoSpaceDE w:val="0"/>
        <w:autoSpaceDN w:val="0"/>
        <w:adjustRightInd w:val="0"/>
        <w:ind w:left="720"/>
        <w:jc w:val="both"/>
        <w:rPr>
          <w:rFonts w:ascii="Arial" w:hAnsi="Arial" w:cs="Arial"/>
        </w:rPr>
      </w:pPr>
      <w:r w:rsidRPr="00BB6973">
        <w:rPr>
          <w:rFonts w:ascii="Arial" w:hAnsi="Arial" w:cs="Arial"/>
        </w:rPr>
        <w:t>- семейный праздник «Рыженькая осень»;</w:t>
      </w:r>
    </w:p>
    <w:p w:rsidR="00D43D95" w:rsidRPr="00CB628C" w:rsidRDefault="00D43D95" w:rsidP="00880753">
      <w:pPr>
        <w:pStyle w:val="a3"/>
        <w:numPr>
          <w:ilvl w:val="0"/>
          <w:numId w:val="206"/>
        </w:numPr>
        <w:rPr>
          <w:rFonts w:ascii="Arial" w:hAnsi="Arial" w:cs="Arial"/>
        </w:rPr>
      </w:pPr>
      <w:r w:rsidRPr="00BB6973">
        <w:t xml:space="preserve"> </w:t>
      </w:r>
      <w:r w:rsidRPr="00CB628C">
        <w:rPr>
          <w:rFonts w:ascii="Arial" w:hAnsi="Arial" w:cs="Arial"/>
        </w:rPr>
        <w:t>День Учителя;</w:t>
      </w:r>
    </w:p>
    <w:p w:rsidR="00D43D95" w:rsidRPr="00CB628C" w:rsidRDefault="00D43D95" w:rsidP="00880753">
      <w:pPr>
        <w:pStyle w:val="a3"/>
        <w:numPr>
          <w:ilvl w:val="0"/>
          <w:numId w:val="206"/>
        </w:numPr>
        <w:rPr>
          <w:rFonts w:ascii="Arial" w:hAnsi="Arial" w:cs="Arial"/>
        </w:rPr>
      </w:pPr>
      <w:r w:rsidRPr="00CB628C">
        <w:rPr>
          <w:rFonts w:ascii="Arial" w:hAnsi="Arial" w:cs="Arial"/>
        </w:rPr>
        <w:t>День Матери;</w:t>
      </w:r>
    </w:p>
    <w:p w:rsidR="00D43D95" w:rsidRPr="00CB628C" w:rsidRDefault="00D43D95" w:rsidP="00880753">
      <w:pPr>
        <w:pStyle w:val="a3"/>
        <w:numPr>
          <w:ilvl w:val="0"/>
          <w:numId w:val="206"/>
        </w:numPr>
        <w:rPr>
          <w:rFonts w:ascii="Arial" w:hAnsi="Arial" w:cs="Arial"/>
        </w:rPr>
      </w:pPr>
      <w:r w:rsidRPr="00CB628C">
        <w:rPr>
          <w:rFonts w:ascii="Arial" w:hAnsi="Arial" w:cs="Arial"/>
        </w:rPr>
        <w:t xml:space="preserve"> семейный праздник – «_____________»;</w:t>
      </w:r>
    </w:p>
    <w:p w:rsidR="00D43D95" w:rsidRDefault="00D43D95" w:rsidP="00880753">
      <w:pPr>
        <w:pStyle w:val="a3"/>
        <w:numPr>
          <w:ilvl w:val="0"/>
          <w:numId w:val="206"/>
        </w:numPr>
        <w:rPr>
          <w:rFonts w:ascii="Arial" w:hAnsi="Arial" w:cs="Arial"/>
        </w:rPr>
      </w:pPr>
      <w:r w:rsidRPr="00CB628C">
        <w:rPr>
          <w:rFonts w:ascii="Arial" w:hAnsi="Arial" w:cs="Arial"/>
        </w:rPr>
        <w:t xml:space="preserve"> праздник «Моя семья»;</w:t>
      </w:r>
    </w:p>
    <w:p w:rsidR="00D43D95" w:rsidRPr="00CB628C" w:rsidRDefault="00D43D95" w:rsidP="00D43D95">
      <w:pPr>
        <w:pStyle w:val="a3"/>
        <w:ind w:left="720"/>
        <w:rPr>
          <w:rFonts w:ascii="Arial" w:hAnsi="Arial" w:cs="Arial"/>
        </w:rPr>
      </w:pP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конкурсах, акциях, проводимых в школе:</w:t>
      </w:r>
    </w:p>
    <w:p w:rsidR="00D43D95" w:rsidRPr="00CB628C" w:rsidRDefault="00D43D95" w:rsidP="00880753">
      <w:pPr>
        <w:pStyle w:val="a3"/>
        <w:numPr>
          <w:ilvl w:val="0"/>
          <w:numId w:val="207"/>
        </w:numPr>
        <w:rPr>
          <w:rFonts w:ascii="Arial" w:hAnsi="Arial" w:cs="Arial"/>
        </w:rPr>
      </w:pPr>
      <w:r w:rsidRPr="00CB628C">
        <w:rPr>
          <w:rFonts w:ascii="Arial" w:hAnsi="Arial" w:cs="Arial"/>
        </w:rPr>
        <w:t>на лучшую новогоднюю игрушку;</w:t>
      </w:r>
    </w:p>
    <w:p w:rsidR="00D43D95" w:rsidRPr="00CB628C" w:rsidRDefault="00D43D95" w:rsidP="00880753">
      <w:pPr>
        <w:pStyle w:val="a3"/>
        <w:numPr>
          <w:ilvl w:val="0"/>
          <w:numId w:val="207"/>
        </w:numPr>
        <w:rPr>
          <w:rFonts w:ascii="Arial" w:hAnsi="Arial" w:cs="Arial"/>
        </w:rPr>
      </w:pPr>
      <w:r w:rsidRPr="00CB628C">
        <w:rPr>
          <w:rFonts w:ascii="Arial" w:hAnsi="Arial" w:cs="Arial"/>
        </w:rPr>
        <w:t>благотворительная акция «Дети – детям»;</w:t>
      </w:r>
    </w:p>
    <w:p w:rsidR="00D43D95" w:rsidRPr="00CB628C" w:rsidRDefault="00D43D95" w:rsidP="00880753">
      <w:pPr>
        <w:pStyle w:val="a3"/>
        <w:numPr>
          <w:ilvl w:val="0"/>
          <w:numId w:val="207"/>
        </w:numPr>
        <w:rPr>
          <w:rFonts w:ascii="Arial" w:hAnsi="Arial" w:cs="Arial"/>
        </w:rPr>
      </w:pPr>
      <w:r w:rsidRPr="00CB628C">
        <w:rPr>
          <w:rFonts w:ascii="Arial" w:hAnsi="Arial" w:cs="Arial"/>
        </w:rPr>
        <w:t>акция милосердия «От сердца – к сердцу»;</w:t>
      </w:r>
    </w:p>
    <w:p w:rsidR="00D43D95" w:rsidRDefault="00D43D95" w:rsidP="00880753">
      <w:pPr>
        <w:pStyle w:val="a3"/>
        <w:numPr>
          <w:ilvl w:val="0"/>
          <w:numId w:val="207"/>
        </w:numPr>
        <w:rPr>
          <w:rFonts w:ascii="Arial" w:hAnsi="Arial" w:cs="Arial"/>
        </w:rPr>
      </w:pPr>
      <w:r w:rsidRPr="00CB628C">
        <w:rPr>
          <w:rFonts w:ascii="Arial" w:hAnsi="Arial" w:cs="Arial"/>
        </w:rPr>
        <w:t xml:space="preserve"> самый уютный класс;</w:t>
      </w:r>
    </w:p>
    <w:p w:rsidR="00D43D95" w:rsidRPr="00CB628C" w:rsidRDefault="00D43D95" w:rsidP="00D43D95">
      <w:pPr>
        <w:pStyle w:val="a3"/>
        <w:ind w:left="720"/>
        <w:rPr>
          <w:rFonts w:ascii="Arial" w:hAnsi="Arial" w:cs="Arial"/>
        </w:rPr>
      </w:pP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индивидуальные консультации (психологическая, логопедическая, педагогическая и медицинская помощь);</w:t>
      </w:r>
    </w:p>
    <w:p w:rsidR="00D43D95" w:rsidRPr="00CB628C"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изучение мотивов и потребностей родителей.</w:t>
      </w:r>
    </w:p>
    <w:p w:rsidR="00384FFB" w:rsidRDefault="00384FFB" w:rsidP="00D43D95">
      <w:pPr>
        <w:shd w:val="clear" w:color="auto" w:fill="FFFFFF"/>
        <w:autoSpaceDE w:val="0"/>
        <w:autoSpaceDN w:val="0"/>
        <w:adjustRightInd w:val="0"/>
        <w:jc w:val="center"/>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b/>
          <w:bCs/>
        </w:rPr>
      </w:pPr>
      <w:r w:rsidRPr="00BB6973">
        <w:rPr>
          <w:rFonts w:ascii="Arial" w:hAnsi="Arial" w:cs="Arial"/>
          <w:b/>
          <w:bCs/>
        </w:rPr>
        <w:t>Пути реализации модуля «Я – человек»</w:t>
      </w:r>
    </w:p>
    <w:p w:rsidR="00D43D95" w:rsidRPr="00BB6973" w:rsidRDefault="00D43D95" w:rsidP="00D43D95">
      <w:pPr>
        <w:shd w:val="clear" w:color="auto" w:fill="FFFFFF"/>
        <w:autoSpaceDE w:val="0"/>
        <w:autoSpaceDN w:val="0"/>
        <w:adjustRightInd w:val="0"/>
        <w:jc w:val="center"/>
        <w:rPr>
          <w:rFonts w:ascii="Arial" w:hAnsi="Arial" w:cs="Arial"/>
          <w:b/>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roundrect id="_x0000_s1257" style="position:absolute;left:0;text-align:left;margin-left:292.15pt;margin-top:9pt;width:124.45pt;height:48.35pt;z-index:251696128" arcsize="10923f" fillcolor="#9fc">
            <v:textbox>
              <w:txbxContent>
                <w:p w:rsidR="00956E7F" w:rsidRDefault="00956E7F" w:rsidP="00D43D95">
                  <w:pPr>
                    <w:jc w:val="center"/>
                    <w:rPr>
                      <w:sz w:val="20"/>
                      <w:szCs w:val="20"/>
                    </w:rPr>
                  </w:pPr>
                  <w:r>
                    <w:rPr>
                      <w:sz w:val="20"/>
                      <w:szCs w:val="20"/>
                    </w:rPr>
                    <w:t xml:space="preserve">Сотрудничество </w:t>
                  </w:r>
                </w:p>
                <w:p w:rsidR="00956E7F" w:rsidRPr="002C15B0" w:rsidRDefault="00956E7F" w:rsidP="00D43D95">
                  <w:pPr>
                    <w:jc w:val="center"/>
                    <w:rPr>
                      <w:sz w:val="20"/>
                      <w:szCs w:val="20"/>
                    </w:rPr>
                  </w:pPr>
                  <w:r>
                    <w:rPr>
                      <w:sz w:val="20"/>
                      <w:szCs w:val="20"/>
                    </w:rPr>
                    <w:t>с отделом молодежной политики</w:t>
                  </w:r>
                </w:p>
                <w:p w:rsidR="00956E7F" w:rsidRPr="002C15B0" w:rsidRDefault="00956E7F" w:rsidP="00D43D95">
                  <w:pPr>
                    <w:jc w:val="center"/>
                    <w:rPr>
                      <w:sz w:val="20"/>
                      <w:szCs w:val="20"/>
                    </w:rPr>
                  </w:pPr>
                </w:p>
              </w:txbxContent>
            </v:textbox>
          </v:roundrect>
        </w:pict>
      </w:r>
      <w:r>
        <w:rPr>
          <w:rFonts w:ascii="Arial" w:hAnsi="Arial" w:cs="Arial"/>
          <w:bCs/>
          <w:noProof/>
        </w:rPr>
        <w:pict>
          <v:roundrect id="_x0000_s1258" style="position:absolute;left:0;text-align:left;margin-left:111.55pt;margin-top:9pt;width:124.45pt;height:48.35pt;z-index:251697152" arcsize="10923f" fillcolor="#fcf">
            <v:textbox>
              <w:txbxContent>
                <w:p w:rsidR="00956E7F" w:rsidRDefault="00956E7F" w:rsidP="00D43D95">
                  <w:pPr>
                    <w:jc w:val="center"/>
                    <w:rPr>
                      <w:sz w:val="20"/>
                      <w:szCs w:val="20"/>
                    </w:rPr>
                  </w:pPr>
                  <w:r>
                    <w:rPr>
                      <w:sz w:val="20"/>
                      <w:szCs w:val="20"/>
                    </w:rPr>
                    <w:t xml:space="preserve">Включение воспитательных задач </w:t>
                  </w:r>
                </w:p>
                <w:p w:rsidR="00956E7F" w:rsidRPr="006F5B1F" w:rsidRDefault="00956E7F" w:rsidP="00D43D95">
                  <w:pPr>
                    <w:jc w:val="center"/>
                    <w:rPr>
                      <w:sz w:val="20"/>
                      <w:szCs w:val="20"/>
                    </w:rPr>
                  </w:pPr>
                  <w:r>
                    <w:rPr>
                      <w:sz w:val="20"/>
                      <w:szCs w:val="20"/>
                    </w:rPr>
                    <w:t>в урочную деятельность</w:t>
                  </w:r>
                </w:p>
              </w:txbxContent>
            </v:textbox>
          </v:roundrec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61" type="#_x0000_t32" style="position:absolute;left:0;text-align:left;margin-left:67.6pt;margin-top:6.45pt;width:65.7pt;height:55.9pt;flip:y;z-index:251700224" o:connectortype="straight"/>
        </w:pict>
      </w:r>
      <w:r>
        <w:rPr>
          <w:rFonts w:ascii="Arial" w:hAnsi="Arial" w:cs="Arial"/>
          <w:bCs/>
          <w:noProof/>
        </w:rPr>
        <w:pict>
          <v:shape id="_x0000_s1260" type="#_x0000_t32" style="position:absolute;left:0;text-align:left;margin-left:236pt;margin-top:1pt;width:56.15pt;height:.05pt;z-index:251699200" o:connectortype="straight"/>
        </w:pict>
      </w:r>
      <w:r>
        <w:rPr>
          <w:rFonts w:ascii="Arial" w:hAnsi="Arial" w:cs="Arial"/>
          <w:bCs/>
          <w:noProof/>
        </w:rPr>
        <w:pict>
          <v:shape id="_x0000_s1259" type="#_x0000_t32" style="position:absolute;left:0;text-align:left;margin-left:378.05pt;margin-top:4.5pt;width:38.55pt;height:51.15pt;z-index:251698176"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
          <w:bCs/>
          <w:noProof/>
        </w:rPr>
        <w:pict>
          <v:roundrect id="_x0000_s1262" style="position:absolute;left:0;text-align:left;margin-left:351.55pt;margin-top:11.45pt;width:124.45pt;height:34pt;z-index:251701248" arcsize="10923f" fillcolor="#e5dfec">
            <v:textbox>
              <w:txbxContent>
                <w:p w:rsidR="00956E7F" w:rsidRDefault="00956E7F" w:rsidP="00D43D95">
                  <w:pPr>
                    <w:jc w:val="center"/>
                    <w:rPr>
                      <w:sz w:val="20"/>
                      <w:szCs w:val="20"/>
                    </w:rPr>
                  </w:pPr>
                  <w:r w:rsidRPr="00444C7C">
                    <w:rPr>
                      <w:sz w:val="20"/>
                      <w:szCs w:val="20"/>
                    </w:rPr>
                    <w:t xml:space="preserve">Организованная </w:t>
                  </w:r>
                </w:p>
                <w:p w:rsidR="00956E7F" w:rsidRPr="00444C7C" w:rsidRDefault="00956E7F" w:rsidP="00D43D95">
                  <w:pPr>
                    <w:jc w:val="center"/>
                    <w:rPr>
                      <w:sz w:val="20"/>
                      <w:szCs w:val="20"/>
                    </w:rPr>
                  </w:pPr>
                  <w:r w:rsidRPr="00444C7C">
                    <w:rPr>
                      <w:sz w:val="20"/>
                      <w:szCs w:val="20"/>
                    </w:rPr>
                    <w:t>система КТД</w:t>
                  </w:r>
                </w:p>
              </w:txbxContent>
            </v:textbox>
          </v:roundrect>
        </w:pict>
      </w:r>
      <w:r>
        <w:rPr>
          <w:rFonts w:ascii="Arial" w:hAnsi="Arial" w:cs="Arial"/>
          <w:bCs/>
          <w:noProof/>
        </w:rPr>
        <w:pict>
          <v:roundrect id="_x0000_s1263" style="position:absolute;left:0;text-align:left;margin-left:2.5pt;margin-top:11.45pt;width:124.45pt;height:34pt;z-index:251702272" arcsize="10923f" fillcolor="#ffc">
            <v:textbox>
              <w:txbxContent>
                <w:p w:rsidR="00956E7F" w:rsidRDefault="00956E7F" w:rsidP="00D43D95">
                  <w:pPr>
                    <w:jc w:val="center"/>
                    <w:rPr>
                      <w:sz w:val="20"/>
                      <w:szCs w:val="20"/>
                    </w:rPr>
                  </w:pPr>
                  <w:r w:rsidRPr="00444C7C">
                    <w:rPr>
                      <w:sz w:val="20"/>
                      <w:szCs w:val="20"/>
                    </w:rPr>
                    <w:t xml:space="preserve">Сотрудничество </w:t>
                  </w:r>
                </w:p>
                <w:p w:rsidR="00956E7F" w:rsidRPr="00444C7C" w:rsidRDefault="00956E7F" w:rsidP="00D43D95">
                  <w:pPr>
                    <w:jc w:val="center"/>
                    <w:rPr>
                      <w:sz w:val="20"/>
                      <w:szCs w:val="20"/>
                    </w:rPr>
                  </w:pPr>
                  <w:r>
                    <w:rPr>
                      <w:sz w:val="20"/>
                      <w:szCs w:val="20"/>
                    </w:rPr>
                    <w:t>с сельским советом</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66" type="#_x0000_t32" style="position:absolute;left:0;text-align:left;margin-left:55.85pt;margin-top:20.85pt;width:0;height:20.95pt;z-index:251705344" o:connectortype="straight"/>
        </w:pict>
      </w:r>
      <w:r>
        <w:rPr>
          <w:rFonts w:ascii="Arial" w:hAnsi="Arial" w:cs="Arial"/>
          <w:bCs/>
          <w:noProof/>
        </w:rPr>
        <w:pict>
          <v:shape id="_x0000_s1265" type="#_x0000_t32" style="position:absolute;left:0;text-align:left;margin-left:416.6pt;margin-top:20.85pt;width:.55pt;height:15.75pt;z-index:251704320"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roundrect id="_x0000_s1269" style="position:absolute;left:0;text-align:left;margin-left:2.5pt;margin-top:21.4pt;width:124.45pt;height:40.5pt;z-index:251708416" arcsize="10923f" fillcolor="#cff">
            <v:textbox>
              <w:txbxContent>
                <w:p w:rsidR="00956E7F" w:rsidRDefault="00956E7F" w:rsidP="00D43D95">
                  <w:pPr>
                    <w:jc w:val="center"/>
                  </w:pPr>
                  <w:r w:rsidRPr="00444C7C">
                    <w:rPr>
                      <w:sz w:val="20"/>
                      <w:szCs w:val="20"/>
                    </w:rPr>
                    <w:t>Работа детских объединений</w:t>
                  </w:r>
                  <w:r>
                    <w:t xml:space="preserve"> </w:t>
                  </w:r>
                </w:p>
              </w:txbxContent>
            </v:textbox>
          </v:roundrect>
        </w:pict>
      </w:r>
      <w:r>
        <w:rPr>
          <w:rFonts w:ascii="Arial" w:hAnsi="Arial" w:cs="Arial"/>
          <w:bCs/>
          <w:noProof/>
        </w:rPr>
        <w:pict>
          <v:roundrect id="_x0000_s1268" style="position:absolute;left:0;text-align:left;margin-left:357.55pt;margin-top:11.2pt;width:124.45pt;height:39.45pt;z-index:251707392" arcsize="10923f" fillcolor="#fc6">
            <v:textbox>
              <w:txbxContent>
                <w:p w:rsidR="00956E7F" w:rsidRPr="00444C7C" w:rsidRDefault="00956E7F" w:rsidP="00D43D95">
                  <w:pPr>
                    <w:jc w:val="center"/>
                    <w:rPr>
                      <w:sz w:val="20"/>
                      <w:szCs w:val="20"/>
                    </w:rPr>
                  </w:pPr>
                  <w:r>
                    <w:rPr>
                      <w:sz w:val="20"/>
                      <w:szCs w:val="20"/>
                    </w:rPr>
                    <w:t>Работа библиотеки школы</w:t>
                  </w:r>
                </w:p>
              </w:txbxContent>
            </v:textbox>
          </v:roundrect>
        </w:pict>
      </w:r>
      <w:r>
        <w:rPr>
          <w:rFonts w:ascii="Arial" w:hAnsi="Arial" w:cs="Arial"/>
        </w:rPr>
        <w:pict>
          <v:roundrect id="_x0000_s1264" style="position:absolute;left:0;text-align:left;margin-left:170.3pt;margin-top:11.2pt;width:137.7pt;height:39.45pt;z-index:251703296" arcsize="10923f" fillcolor="#fde9d9" strokecolor="#f2f2f2" strokeweight="3pt">
            <v:shadow on="t" type="perspective" color="#622423" opacity=".5" offset="1pt" offset2="-1pt"/>
            <v:textbox style="mso-next-textbox:#_x0000_s1264">
              <w:txbxContent>
                <w:p w:rsidR="00956E7F" w:rsidRPr="00016CAA" w:rsidRDefault="00956E7F" w:rsidP="00D43D95">
                  <w:pPr>
                    <w:jc w:val="center"/>
                    <w:rPr>
                      <w:b/>
                    </w:rPr>
                  </w:pPr>
                  <w:r w:rsidRPr="00016CAA">
                    <w:rPr>
                      <w:b/>
                    </w:rPr>
                    <w:t>Модудь</w:t>
                  </w:r>
                </w:p>
                <w:p w:rsidR="00956E7F" w:rsidRPr="00016CAA" w:rsidRDefault="00956E7F" w:rsidP="00D43D95">
                  <w:pPr>
                    <w:jc w:val="center"/>
                    <w:rPr>
                      <w:b/>
                    </w:rPr>
                  </w:pPr>
                  <w:r>
                    <w:rPr>
                      <w:b/>
                    </w:rPr>
                    <w:t>«Я – человек</w:t>
                  </w:r>
                  <w:r w:rsidRPr="00016CAA">
                    <w:rPr>
                      <w:b/>
                    </w:rPr>
                    <w:t>»</w:t>
                  </w:r>
                </w:p>
                <w:p w:rsidR="00956E7F" w:rsidRDefault="00956E7F" w:rsidP="00D43D95"/>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lastRenderedPageBreak/>
        <w:pict>
          <v:shape id="_x0000_s1267" type="#_x0000_t32" style="position:absolute;left:0;text-align:left;margin-left:45.7pt;margin-top:4.05pt;width:.6pt;height:0;z-index:251706368"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71" type="#_x0000_t32" style="position:absolute;left:0;text-align:left;margin-left:45.7pt;margin-top:11pt;width:52.7pt;height:32pt;z-index:251710464" o:connectortype="straight"/>
        </w:pict>
      </w:r>
      <w:r>
        <w:rPr>
          <w:rFonts w:ascii="Arial" w:hAnsi="Arial" w:cs="Arial"/>
          <w:bCs/>
          <w:noProof/>
        </w:rPr>
        <w:pict>
          <v:shape id="_x0000_s1270" type="#_x0000_t32" style="position:absolute;left:0;text-align:left;margin-left:391.85pt;margin-top:-.25pt;width:33.45pt;height:37.2pt;flip:x;z-index:251709440"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roundrect id="_x0000_s1273" style="position:absolute;left:0;text-align:left;margin-left:98.4pt;margin-top:17.55pt;width:124.45pt;height:53.5pt;z-index:251712512" arcsize="10923f" fillcolor="#fcc">
            <v:textbox>
              <w:txbxContent>
                <w:p w:rsidR="00956E7F" w:rsidRDefault="00956E7F" w:rsidP="00D43D95">
                  <w:pPr>
                    <w:jc w:val="center"/>
                    <w:rPr>
                      <w:sz w:val="20"/>
                      <w:szCs w:val="20"/>
                    </w:rPr>
                  </w:pPr>
                  <w:r w:rsidRPr="006F5B1F">
                    <w:rPr>
                      <w:sz w:val="20"/>
                      <w:szCs w:val="20"/>
                    </w:rPr>
                    <w:t xml:space="preserve">Сотрудничество </w:t>
                  </w:r>
                </w:p>
                <w:p w:rsidR="00956E7F" w:rsidRDefault="00956E7F" w:rsidP="00D43D95">
                  <w:pPr>
                    <w:ind w:right="-271"/>
                    <w:jc w:val="center"/>
                    <w:rPr>
                      <w:sz w:val="20"/>
                      <w:szCs w:val="20"/>
                    </w:rPr>
                  </w:pPr>
                  <w:r w:rsidRPr="006F5B1F">
                    <w:rPr>
                      <w:sz w:val="20"/>
                      <w:szCs w:val="20"/>
                    </w:rPr>
                    <w:t xml:space="preserve">с </w:t>
                  </w:r>
                  <w:r>
                    <w:rPr>
                      <w:sz w:val="20"/>
                      <w:szCs w:val="20"/>
                    </w:rPr>
                    <w:t xml:space="preserve">ГКОУ ДОД </w:t>
                  </w:r>
                </w:p>
                <w:p w:rsidR="00956E7F" w:rsidRPr="00897DD7" w:rsidRDefault="00956E7F" w:rsidP="00D43D95">
                  <w:pPr>
                    <w:ind w:right="-271"/>
                    <w:jc w:val="center"/>
                    <w:rPr>
                      <w:sz w:val="20"/>
                      <w:szCs w:val="20"/>
                    </w:rPr>
                  </w:pPr>
                  <w:r>
                    <w:rPr>
                      <w:sz w:val="20"/>
                      <w:szCs w:val="20"/>
                    </w:rPr>
                    <w:t>«ЦРТДиЮ» и «ДЮСШ»</w:t>
                  </w:r>
                </w:p>
                <w:p w:rsidR="00956E7F" w:rsidRPr="006F5B1F" w:rsidRDefault="00956E7F" w:rsidP="00D43D95">
                  <w:pPr>
                    <w:jc w:val="center"/>
                    <w:rPr>
                      <w:sz w:val="20"/>
                      <w:szCs w:val="20"/>
                    </w:rPr>
                  </w:pPr>
                </w:p>
              </w:txbxContent>
            </v:textbox>
          </v:roundrect>
        </w:pict>
      </w:r>
      <w:r>
        <w:rPr>
          <w:rFonts w:ascii="Arial" w:hAnsi="Arial" w:cs="Arial"/>
          <w:bCs/>
          <w:noProof/>
        </w:rPr>
        <w:pict>
          <v:roundrect id="_x0000_s1272" style="position:absolute;left:0;text-align:left;margin-left:271.15pt;margin-top:17.55pt;width:124.45pt;height:53.5pt;z-index:251711488" arcsize="10923f" fillcolor="#eaf1dd">
            <v:textbox>
              <w:txbxContent>
                <w:p w:rsidR="00956E7F" w:rsidRDefault="00956E7F" w:rsidP="00D43D95">
                  <w:pPr>
                    <w:jc w:val="center"/>
                    <w:rPr>
                      <w:sz w:val="20"/>
                      <w:szCs w:val="20"/>
                    </w:rPr>
                  </w:pPr>
                  <w:r w:rsidRPr="006F5B1F">
                    <w:rPr>
                      <w:sz w:val="20"/>
                      <w:szCs w:val="20"/>
                    </w:rPr>
                    <w:t xml:space="preserve">Сотрудничество </w:t>
                  </w:r>
                </w:p>
                <w:p w:rsidR="00956E7F" w:rsidRDefault="00956E7F" w:rsidP="00D43D95">
                  <w:pPr>
                    <w:jc w:val="center"/>
                  </w:pP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74" type="#_x0000_t32" style="position:absolute;left:0;text-align:left;margin-left:230.5pt;margin-top:15.6pt;width:40.65pt;height:.6pt;flip:y;z-index:251713536" o:connectortype="straight"/>
        </w:pic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Планируемые результаты:</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уважительное отношение к традиционным религиям;</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неравнодушие к жизненным проблемам других людей, сочувствие к человеку, находящемуся в трудной ситуации;</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уважительное отношение к родителям (законным представителям), к старшим, заботливое отношение к младшим;</w:t>
      </w:r>
    </w:p>
    <w:p w:rsidR="00D43D95" w:rsidRPr="00BB6973" w:rsidRDefault="00D43D95" w:rsidP="00880753">
      <w:pPr>
        <w:numPr>
          <w:ilvl w:val="0"/>
          <w:numId w:val="15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знание традиций своей семьи и школы, бережное отношение к ним.</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b/>
          <w:bCs/>
        </w:rPr>
      </w:pPr>
      <w:r w:rsidRPr="00BB6973">
        <w:rPr>
          <w:rFonts w:ascii="Arial" w:hAnsi="Arial" w:cs="Arial"/>
          <w:b/>
          <w:bCs/>
        </w:rPr>
        <w:t>Модуль «Я и труд»</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i/>
        </w:rPr>
      </w:pPr>
      <w:r w:rsidRPr="00BB6973">
        <w:rPr>
          <w:rFonts w:ascii="Arial" w:hAnsi="Arial" w:cs="Arial"/>
          <w:b/>
          <w:bCs/>
          <w:i/>
        </w:rPr>
        <w:t xml:space="preserve">Направление 3. </w:t>
      </w:r>
      <w:r w:rsidRPr="00BB6973">
        <w:rPr>
          <w:rFonts w:ascii="Arial" w:hAnsi="Arial" w:cs="Arial"/>
          <w:b/>
          <w:bCs/>
          <w:i/>
          <w:iCs/>
        </w:rPr>
        <w:t>Воспитание трудолюбия, творческого отношения к учению, труду, жизни.</w:t>
      </w:r>
    </w:p>
    <w:p w:rsidR="00D43D95" w:rsidRPr="00BB6973" w:rsidRDefault="00D43D95" w:rsidP="00D43D95">
      <w:pPr>
        <w:shd w:val="clear" w:color="auto" w:fill="FFFFFF"/>
        <w:autoSpaceDE w:val="0"/>
        <w:autoSpaceDN w:val="0"/>
        <w:adjustRightInd w:val="0"/>
        <w:jc w:val="both"/>
        <w:rPr>
          <w:rFonts w:ascii="Arial" w:hAnsi="Arial" w:cs="Arial"/>
          <w:b/>
          <w:bCs/>
        </w:rPr>
      </w:pPr>
      <w:r w:rsidRPr="00BB6973">
        <w:rPr>
          <w:rFonts w:ascii="Arial" w:hAnsi="Arial" w:cs="Arial"/>
          <w:b/>
          <w:bCs/>
        </w:rPr>
        <w:t>Задачи модуля:</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Cs/>
        </w:rPr>
        <w:t>Получение знаний</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 нравственных основах учебы, ведущей роли образования, труда и значении творчества в жизни человека и общества;</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уважение к труду и творчеству старших и сверстников;</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об основных профессиях;</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ценностного отношения к учебе как виду творческой деятельности;</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элементарные представления о роли знаний, науки, современного производства в жизни человека и общества;</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навыки коллективной работы, в том числе при разработке и реализации учебных и учебно-трудовых проектов;</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умение проявлять дисциплинированность, последовательность и настойчивость в выполнении учебных и учебно-трудовых заданий;</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умение соблюдать порядок на рабочем месте;</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бережное отношение к результатам своего труда, труда других людей, к школьному имуществу, учебникам, личным вещам;</w:t>
      </w:r>
    </w:p>
    <w:p w:rsidR="00D43D95" w:rsidRPr="00BB6973" w:rsidRDefault="00D43D95" w:rsidP="00880753">
      <w:pPr>
        <w:numPr>
          <w:ilvl w:val="0"/>
          <w:numId w:val="15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отрицательное отношение к лени и небрежности в труде и учебе, небережливому отношению к результатам труда людей.</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CB628C"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Ценности: </w:t>
      </w:r>
      <w:r w:rsidRPr="00BB6973">
        <w:rPr>
          <w:rFonts w:ascii="Arial" w:hAnsi="Arial" w:cs="Arial"/>
        </w:rPr>
        <w:t>уважение к труду; творчество и созидание; стремление к познанию и истине; целеустремленность и настойчивость; бережливость.</w:t>
      </w:r>
    </w:p>
    <w:p w:rsidR="00D43D95" w:rsidRPr="00BB6973" w:rsidRDefault="00D43D95" w:rsidP="00D43D95">
      <w:pPr>
        <w:jc w:val="center"/>
        <w:rPr>
          <w:rStyle w:val="afe"/>
          <w:rFonts w:ascii="Arial" w:hAnsi="Arial" w:cs="Arial"/>
        </w:rPr>
      </w:pPr>
      <w:r w:rsidRPr="00BB6973">
        <w:rPr>
          <w:rStyle w:val="afe"/>
          <w:rFonts w:ascii="Arial" w:hAnsi="Arial" w:cs="Arial"/>
        </w:rPr>
        <w:t>Основные направления работы</w:t>
      </w:r>
    </w:p>
    <w:tbl>
      <w:tblPr>
        <w:tblW w:w="14033" w:type="dxa"/>
        <w:tblCellSpacing w:w="0" w:type="dxa"/>
        <w:tblInd w:w="37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94"/>
        <w:gridCol w:w="9639"/>
      </w:tblGrid>
      <w:tr w:rsidR="00D43D95" w:rsidRPr="00BB6973" w:rsidTr="00D43D95">
        <w:trPr>
          <w:tblCellSpacing w:w="0" w:type="dxa"/>
        </w:trPr>
        <w:tc>
          <w:tcPr>
            <w:tcW w:w="4394"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ind w:left="364" w:hanging="360"/>
              <w:jc w:val="center"/>
              <w:rPr>
                <w:rStyle w:val="afe"/>
                <w:rFonts w:ascii="Arial" w:hAnsi="Arial" w:cs="Arial"/>
                <w:b w:val="0"/>
                <w:bCs w:val="0"/>
              </w:rPr>
            </w:pPr>
            <w:r w:rsidRPr="00BB6973">
              <w:rPr>
                <w:rStyle w:val="afe"/>
                <w:rFonts w:ascii="Arial" w:hAnsi="Arial" w:cs="Arial"/>
              </w:rPr>
              <w:t>Воспитательные задачи</w:t>
            </w:r>
          </w:p>
        </w:tc>
        <w:tc>
          <w:tcPr>
            <w:tcW w:w="9639"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tabs>
                <w:tab w:val="left" w:pos="0"/>
              </w:tabs>
              <w:ind w:left="335" w:hanging="360"/>
              <w:jc w:val="center"/>
              <w:rPr>
                <w:rFonts w:ascii="Arial" w:hAnsi="Arial" w:cs="Arial"/>
              </w:rPr>
            </w:pPr>
            <w:r w:rsidRPr="00BB6973">
              <w:rPr>
                <w:rFonts w:ascii="Arial" w:hAnsi="Arial" w:cs="Arial"/>
              </w:rPr>
              <w:t>Ключевые дела</w:t>
            </w:r>
          </w:p>
        </w:tc>
      </w:tr>
      <w:tr w:rsidR="00D43D95" w:rsidRPr="00BB6973" w:rsidTr="00D43D95">
        <w:trPr>
          <w:tblCellSpacing w:w="0" w:type="dxa"/>
        </w:trPr>
        <w:tc>
          <w:tcPr>
            <w:tcW w:w="4394"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0"/>
              </w:numPr>
              <w:spacing w:after="0" w:line="240" w:lineRule="auto"/>
              <w:ind w:left="364"/>
              <w:rPr>
                <w:rFonts w:ascii="Arial" w:hAnsi="Arial" w:cs="Arial"/>
              </w:rPr>
            </w:pPr>
            <w:r w:rsidRPr="00BB6973">
              <w:rPr>
                <w:rFonts w:ascii="Arial" w:hAnsi="Arial" w:cs="Arial"/>
              </w:rPr>
              <w:t>формирование у учащихся осознания принадлежности к школьному коллективу;</w:t>
            </w:r>
          </w:p>
          <w:p w:rsidR="00D43D95" w:rsidRPr="00BB6973" w:rsidRDefault="00D43D95" w:rsidP="00880753">
            <w:pPr>
              <w:numPr>
                <w:ilvl w:val="0"/>
                <w:numId w:val="130"/>
              </w:numPr>
              <w:spacing w:after="0" w:line="240" w:lineRule="auto"/>
              <w:ind w:left="364"/>
              <w:rPr>
                <w:rFonts w:ascii="Arial" w:hAnsi="Arial" w:cs="Arial"/>
              </w:rPr>
            </w:pPr>
            <w:r w:rsidRPr="00BB6973">
              <w:rPr>
                <w:rFonts w:ascii="Arial" w:hAnsi="Arial" w:cs="Arial"/>
              </w:rPr>
              <w:t>стремление к сочетанию личных и общественных интересов, к созданию атмосферы подлинного товарищества и дружбы в коллективе;</w:t>
            </w:r>
          </w:p>
          <w:p w:rsidR="00D43D95" w:rsidRPr="00BB6973" w:rsidRDefault="00D43D95" w:rsidP="00880753">
            <w:pPr>
              <w:numPr>
                <w:ilvl w:val="0"/>
                <w:numId w:val="130"/>
              </w:numPr>
              <w:spacing w:after="0" w:line="240" w:lineRule="auto"/>
              <w:ind w:left="364"/>
              <w:rPr>
                <w:rFonts w:ascii="Arial" w:hAnsi="Arial" w:cs="Arial"/>
              </w:rPr>
            </w:pPr>
            <w:r w:rsidRPr="00BB6973">
              <w:rPr>
                <w:rFonts w:ascii="Arial" w:hAnsi="Arial" w:cs="Arial"/>
              </w:rPr>
              <w:t>воспитание сознательного отношения к учебе, труду;</w:t>
            </w:r>
          </w:p>
          <w:p w:rsidR="00D43D95" w:rsidRPr="00BB6973" w:rsidRDefault="00D43D95" w:rsidP="00880753">
            <w:pPr>
              <w:numPr>
                <w:ilvl w:val="0"/>
                <w:numId w:val="130"/>
              </w:numPr>
              <w:spacing w:after="0" w:line="240" w:lineRule="auto"/>
              <w:ind w:left="364"/>
              <w:rPr>
                <w:rFonts w:ascii="Arial" w:hAnsi="Arial" w:cs="Arial"/>
              </w:rPr>
            </w:pPr>
            <w:r w:rsidRPr="00BB6973">
              <w:rPr>
                <w:rFonts w:ascii="Arial" w:hAnsi="Arial" w:cs="Arial"/>
              </w:rPr>
              <w:t>развитие познавательной активности, участия в общешкольных мероприятиях;</w:t>
            </w:r>
          </w:p>
          <w:p w:rsidR="00D43D95" w:rsidRPr="00BB6973" w:rsidRDefault="00D43D95" w:rsidP="00880753">
            <w:pPr>
              <w:numPr>
                <w:ilvl w:val="0"/>
                <w:numId w:val="130"/>
              </w:numPr>
              <w:spacing w:after="0" w:line="240" w:lineRule="auto"/>
              <w:ind w:left="364"/>
              <w:rPr>
                <w:rFonts w:ascii="Arial" w:hAnsi="Arial" w:cs="Arial"/>
              </w:rPr>
            </w:pPr>
            <w:r w:rsidRPr="00BB6973">
              <w:rPr>
                <w:rFonts w:ascii="Arial" w:hAnsi="Arial" w:cs="Arial"/>
              </w:rPr>
              <w:t>формирование готовности школьников к сознательному выбору профессии.</w:t>
            </w:r>
          </w:p>
        </w:tc>
        <w:tc>
          <w:tcPr>
            <w:tcW w:w="9639"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5"/>
              </w:numPr>
              <w:tabs>
                <w:tab w:val="left" w:pos="0"/>
              </w:tabs>
              <w:spacing w:after="0" w:line="240" w:lineRule="auto"/>
              <w:ind w:left="335"/>
              <w:rPr>
                <w:rFonts w:ascii="Arial" w:hAnsi="Arial" w:cs="Arial"/>
              </w:rPr>
            </w:pPr>
            <w:r w:rsidRPr="00BB6973">
              <w:rPr>
                <w:rFonts w:ascii="Arial" w:hAnsi="Arial" w:cs="Arial"/>
              </w:rPr>
              <w:t>Праздник «Рыженькая осень»;</w:t>
            </w:r>
          </w:p>
          <w:p w:rsidR="00D43D95" w:rsidRPr="00BB6973" w:rsidRDefault="00D43D95" w:rsidP="00880753">
            <w:pPr>
              <w:numPr>
                <w:ilvl w:val="0"/>
                <w:numId w:val="135"/>
              </w:numPr>
              <w:tabs>
                <w:tab w:val="left" w:pos="0"/>
              </w:tabs>
              <w:spacing w:after="0" w:line="240" w:lineRule="auto"/>
              <w:ind w:left="335"/>
              <w:rPr>
                <w:rFonts w:ascii="Arial" w:hAnsi="Arial" w:cs="Arial"/>
              </w:rPr>
            </w:pPr>
            <w:r w:rsidRPr="00BB6973">
              <w:rPr>
                <w:rFonts w:ascii="Arial" w:hAnsi="Arial" w:cs="Arial"/>
              </w:rPr>
              <w:t>День профориентации;</w:t>
            </w:r>
          </w:p>
          <w:p w:rsidR="00D43D95" w:rsidRPr="00BB6973" w:rsidRDefault="00D43D95" w:rsidP="00880753">
            <w:pPr>
              <w:numPr>
                <w:ilvl w:val="0"/>
                <w:numId w:val="135"/>
              </w:numPr>
              <w:tabs>
                <w:tab w:val="left" w:pos="0"/>
              </w:tabs>
              <w:spacing w:after="0" w:line="240" w:lineRule="auto"/>
              <w:ind w:left="335"/>
              <w:rPr>
                <w:rFonts w:ascii="Arial" w:hAnsi="Arial" w:cs="Arial"/>
              </w:rPr>
            </w:pPr>
            <w:r w:rsidRPr="00BB6973">
              <w:rPr>
                <w:rFonts w:ascii="Arial" w:hAnsi="Arial" w:cs="Arial"/>
              </w:rPr>
              <w:t>День посвящения в первоклассники;</w:t>
            </w:r>
          </w:p>
          <w:p w:rsidR="00D43D95" w:rsidRPr="00BB6973" w:rsidRDefault="00D43D95" w:rsidP="00880753">
            <w:pPr>
              <w:numPr>
                <w:ilvl w:val="0"/>
                <w:numId w:val="135"/>
              </w:numPr>
              <w:tabs>
                <w:tab w:val="left" w:pos="0"/>
              </w:tabs>
              <w:spacing w:after="0" w:line="240" w:lineRule="auto"/>
              <w:ind w:left="335"/>
              <w:rPr>
                <w:rFonts w:ascii="Arial" w:hAnsi="Arial" w:cs="Arial"/>
              </w:rPr>
            </w:pPr>
            <w:r w:rsidRPr="00BB6973">
              <w:rPr>
                <w:rFonts w:ascii="Arial" w:hAnsi="Arial" w:cs="Arial"/>
              </w:rPr>
              <w:t>День родной школы;</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субботники по благоустройству территории школы;</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акция «Мастерская Деда Мороза»;</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оформление класса к Новому году;</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экскурсии на предприятия села;</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выпускника;</w:t>
            </w:r>
          </w:p>
          <w:p w:rsidR="00D43D95" w:rsidRPr="00BB6973" w:rsidRDefault="00D43D95" w:rsidP="00880753">
            <w:pPr>
              <w:numPr>
                <w:ilvl w:val="0"/>
                <w:numId w:val="135"/>
              </w:numPr>
              <w:spacing w:before="27" w:after="27" w:line="240" w:lineRule="auto"/>
              <w:ind w:left="335"/>
              <w:rPr>
                <w:rFonts w:ascii="Arial" w:hAnsi="Arial" w:cs="Arial"/>
              </w:rPr>
            </w:pPr>
            <w:r w:rsidRPr="00BB6973">
              <w:rPr>
                <w:rFonts w:ascii="Arial" w:hAnsi="Arial" w:cs="Arial"/>
              </w:rPr>
              <w:t>выставки декоративно-прикладного творчества;</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конкурсные, познавательно развлекательные, сюжетно-ролевые и коллективно-творческие мероприятия;</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вовлечение учащихся в детские объединения, секции, клубы по интересам.</w:t>
            </w:r>
          </w:p>
        </w:tc>
      </w:tr>
    </w:tbl>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Совместная педагогическая деятельность семьи и школы:</w:t>
      </w:r>
    </w:p>
    <w:p w:rsidR="00D43D95" w:rsidRPr="00BB6973" w:rsidRDefault="00D43D95" w:rsidP="00880753">
      <w:pPr>
        <w:numPr>
          <w:ilvl w:val="0"/>
          <w:numId w:val="158"/>
        </w:numPr>
        <w:tabs>
          <w:tab w:val="left" w:pos="0"/>
        </w:tabs>
        <w:spacing w:after="0" w:line="240" w:lineRule="auto"/>
        <w:rPr>
          <w:rFonts w:ascii="Arial" w:hAnsi="Arial" w:cs="Arial"/>
        </w:rPr>
      </w:pPr>
      <w:r w:rsidRPr="00BB6973">
        <w:rPr>
          <w:rFonts w:ascii="Arial" w:hAnsi="Arial" w:cs="Arial"/>
        </w:rPr>
        <w:lastRenderedPageBreak/>
        <w:t>участие родителей в празднике «Рыженькая осень»;</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субботниках по благоустройству территории школы;</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экскурсий на предприятия с привлечением родителей;</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 с родителями «Школьный двор», конкурс «Домик для птиц»;</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встреч-бесед с родителями – людьми различных профессий, прославившихся своим трудом, его результатами;</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в коллективно-творческих делах по подготовке праздников.</w:t>
      </w:r>
    </w:p>
    <w:p w:rsidR="00D43D95" w:rsidRPr="00BB6973" w:rsidRDefault="00D43D95" w:rsidP="00D43D95">
      <w:pPr>
        <w:shd w:val="clear" w:color="auto" w:fill="FFFFFF"/>
        <w:autoSpaceDE w:val="0"/>
        <w:autoSpaceDN w:val="0"/>
        <w:adjustRightInd w:val="0"/>
        <w:ind w:left="720"/>
        <w:jc w:val="center"/>
        <w:rPr>
          <w:rFonts w:ascii="Arial" w:hAnsi="Arial" w:cs="Arial"/>
        </w:rPr>
      </w:pPr>
    </w:p>
    <w:p w:rsidR="00D43D95" w:rsidRPr="00BB6973" w:rsidRDefault="00D43D95" w:rsidP="00D43D95">
      <w:pPr>
        <w:shd w:val="clear" w:color="auto" w:fill="FFFFFF"/>
        <w:autoSpaceDE w:val="0"/>
        <w:autoSpaceDN w:val="0"/>
        <w:adjustRightInd w:val="0"/>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b/>
          <w:bCs/>
        </w:rPr>
      </w:pPr>
      <w:r w:rsidRPr="00BB6973">
        <w:rPr>
          <w:rFonts w:ascii="Arial" w:hAnsi="Arial" w:cs="Arial"/>
          <w:b/>
          <w:bCs/>
        </w:rPr>
        <w:t>Пути реализации модуля «Я – и труд»</w:t>
      </w:r>
    </w:p>
    <w:p w:rsidR="00D43D95" w:rsidRPr="00BB6973" w:rsidRDefault="00D43D95" w:rsidP="00D43D95">
      <w:pPr>
        <w:shd w:val="clear" w:color="auto" w:fill="FFFFFF"/>
        <w:autoSpaceDE w:val="0"/>
        <w:autoSpaceDN w:val="0"/>
        <w:adjustRightInd w:val="0"/>
        <w:jc w:val="center"/>
        <w:rPr>
          <w:rFonts w:ascii="Arial" w:hAnsi="Arial" w:cs="Arial"/>
          <w:b/>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76" style="position:absolute;left:0;text-align:left;margin-left:76.1pt;margin-top:3.55pt;width:150.2pt;height:50.8pt;z-index:251715584" arcsize="10923f" fillcolor="#dbe5f1">
            <v:textbox>
              <w:txbxContent>
                <w:p w:rsidR="00956E7F" w:rsidRDefault="00956E7F" w:rsidP="00D43D95">
                  <w:pPr>
                    <w:jc w:val="center"/>
                    <w:rPr>
                      <w:sz w:val="20"/>
                      <w:szCs w:val="20"/>
                    </w:rPr>
                  </w:pPr>
                  <w:r>
                    <w:rPr>
                      <w:sz w:val="20"/>
                      <w:szCs w:val="20"/>
                    </w:rPr>
                    <w:t xml:space="preserve">Включение воспитательных задач </w:t>
                  </w:r>
                </w:p>
                <w:p w:rsidR="00956E7F" w:rsidRPr="00E873F6" w:rsidRDefault="00956E7F" w:rsidP="00D43D95">
                  <w:pPr>
                    <w:jc w:val="center"/>
                    <w:rPr>
                      <w:sz w:val="20"/>
                      <w:szCs w:val="20"/>
                    </w:rPr>
                  </w:pPr>
                  <w:r>
                    <w:rPr>
                      <w:sz w:val="20"/>
                      <w:szCs w:val="20"/>
                    </w:rPr>
                    <w:t>в урочную деятельность</w:t>
                  </w:r>
                </w:p>
              </w:txbxContent>
            </v:textbox>
          </v:roundrect>
        </w:pict>
      </w:r>
      <w:r>
        <w:rPr>
          <w:rFonts w:ascii="Arial" w:hAnsi="Arial" w:cs="Arial"/>
        </w:rPr>
        <w:pict>
          <v:roundrect id="_x0000_s1275" style="position:absolute;left:0;text-align:left;margin-left:248.2pt;margin-top:3.55pt;width:141.7pt;height:47.7pt;z-index:251714560" arcsize="10923f" fillcolor="#f2dbdb">
            <v:textbox>
              <w:txbxContent>
                <w:p w:rsidR="00956E7F" w:rsidRPr="00936026" w:rsidRDefault="00956E7F" w:rsidP="00D43D95">
                  <w:pPr>
                    <w:jc w:val="center"/>
                    <w:rPr>
                      <w:sz w:val="20"/>
                      <w:szCs w:val="20"/>
                    </w:rPr>
                  </w:pPr>
                  <w:r w:rsidRPr="00936026">
                    <w:rPr>
                      <w:sz w:val="20"/>
                      <w:szCs w:val="20"/>
                    </w:rPr>
                    <w:t>Субботники по благоустройству территории</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79" type="#_x0000_t32" style="position:absolute;left:0;text-align:left;margin-left:226.3pt;margin-top:11pt;width:21.9pt;height:0;z-index:251718656"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78" type="#_x0000_t32" style="position:absolute;left:0;text-align:left;margin-left:355.8pt;margin-top:.4pt;width:50.9pt;height:51.2pt;z-index:251717632" o:connectortype="straight"/>
        </w:pict>
      </w:r>
      <w:r>
        <w:rPr>
          <w:rFonts w:ascii="Arial" w:hAnsi="Arial" w:cs="Arial"/>
          <w:bCs/>
          <w:noProof/>
        </w:rPr>
        <w:pict>
          <v:shape id="_x0000_s1277" type="#_x0000_t32" style="position:absolute;left:0;text-align:left;margin-left:76.1pt;margin-top:3.5pt;width:43.5pt;height:51.2pt;flip:x;z-index:251716608"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84" style="position:absolute;left:0;text-align:left;margin-left:177.55pt;margin-top:17.85pt;width:137.7pt;height:71.85pt;z-index:251723776" arcsize="10923f" fillcolor="yellow" strokecolor="#f2f2f2" strokeweight="3pt">
            <v:shadow on="t" type="perspective" color="#622423" opacity=".5" offset="1pt" offset2="-1pt"/>
            <v:textbox style="mso-next-textbox:#_x0000_s1284">
              <w:txbxContent>
                <w:p w:rsidR="00956E7F" w:rsidRPr="00936026" w:rsidRDefault="00956E7F" w:rsidP="00D43D95">
                  <w:pPr>
                    <w:jc w:val="center"/>
                    <w:rPr>
                      <w:b/>
                    </w:rPr>
                  </w:pPr>
                  <w:r w:rsidRPr="00936026">
                    <w:rPr>
                      <w:b/>
                    </w:rPr>
                    <w:t xml:space="preserve">Модуль </w:t>
                  </w:r>
                </w:p>
                <w:p w:rsidR="00956E7F" w:rsidRPr="00936026" w:rsidRDefault="00956E7F" w:rsidP="00D43D95">
                  <w:pPr>
                    <w:jc w:val="center"/>
                    <w:rPr>
                      <w:b/>
                    </w:rPr>
                  </w:pPr>
                  <w:r w:rsidRPr="00936026">
                    <w:rPr>
                      <w:b/>
                    </w:rPr>
                    <w:t>«Я и труд»</w:t>
                  </w:r>
                </w:p>
              </w:txbxContent>
            </v:textbox>
          </v:roundrect>
        </w:pict>
      </w:r>
      <w:r>
        <w:rPr>
          <w:rFonts w:ascii="Arial" w:hAnsi="Arial" w:cs="Arial"/>
        </w:rPr>
        <w:pict>
          <v:roundrect id="_x0000_s1281" style="position:absolute;left:0;text-align:left;margin-left:342.9pt;margin-top:.7pt;width:124.45pt;height:53.25pt;z-index:251720704" arcsize="10923f" fillcolor="#eaf1dd">
            <v:textbox>
              <w:txbxContent>
                <w:p w:rsidR="00956E7F" w:rsidRPr="00001D58" w:rsidRDefault="00956E7F" w:rsidP="00D43D95">
                  <w:pPr>
                    <w:jc w:val="center"/>
                    <w:rPr>
                      <w:sz w:val="20"/>
                      <w:szCs w:val="20"/>
                    </w:rPr>
                  </w:pPr>
                  <w:r w:rsidRPr="00001D58">
                    <w:rPr>
                      <w:sz w:val="20"/>
                      <w:szCs w:val="20"/>
                    </w:rPr>
                    <w:t>Сотрудничество с ГУ «ЦЗН»</w:t>
                  </w:r>
                </w:p>
              </w:txbxContent>
            </v:textbox>
          </v:roundrect>
        </w:pict>
      </w:r>
      <w:r>
        <w:rPr>
          <w:rFonts w:ascii="Arial" w:hAnsi="Arial" w:cs="Arial"/>
        </w:rPr>
        <w:pict>
          <v:roundrect id="_x0000_s1280" style="position:absolute;left:0;text-align:left;margin-left:16.75pt;margin-top:3.8pt;width:124.45pt;height:44.65pt;z-index:251719680" arcsize="10923f" fillcolor="#fabf8f">
            <v:textbox style="mso-next-textbox:#_x0000_s1280">
              <w:txbxContent>
                <w:p w:rsidR="00956E7F" w:rsidRPr="00E873F6" w:rsidRDefault="00956E7F" w:rsidP="00D43D95">
                  <w:pPr>
                    <w:jc w:val="center"/>
                    <w:rPr>
                      <w:sz w:val="20"/>
                      <w:szCs w:val="20"/>
                    </w:rPr>
                  </w:pPr>
                  <w:r>
                    <w:rPr>
                      <w:sz w:val="20"/>
                      <w:szCs w:val="20"/>
                    </w:rPr>
                    <w:t>Организованная система КТД</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noProof/>
        </w:rPr>
        <w:pict>
          <v:shape id="_x0000_s1283" type="#_x0000_t32" style="position:absolute;left:0;text-align:left;margin-left:70.1pt;margin-top:23pt;width:0;height:31.75pt;z-index:251722752"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noProof/>
        </w:rPr>
        <w:pict>
          <v:shape id="_x0000_s1282" type="#_x0000_t32" style="position:absolute;left:0;text-align:left;margin-left:400.85pt;margin-top:3.05pt;width:1.75pt;height:31.75pt;z-index:251721728" o:connectortype="straight"/>
        </w:pict>
      </w:r>
    </w:p>
    <w:p w:rsidR="00D43D95" w:rsidRPr="00BB6973" w:rsidRDefault="004F54DE" w:rsidP="00D43D95">
      <w:pPr>
        <w:shd w:val="clear" w:color="auto" w:fill="FFFFFF"/>
        <w:tabs>
          <w:tab w:val="left" w:pos="1935"/>
        </w:tabs>
        <w:autoSpaceDE w:val="0"/>
        <w:autoSpaceDN w:val="0"/>
        <w:adjustRightInd w:val="0"/>
        <w:jc w:val="both"/>
        <w:rPr>
          <w:rFonts w:ascii="Arial" w:hAnsi="Arial" w:cs="Arial"/>
          <w:bCs/>
        </w:rPr>
      </w:pPr>
      <w:r>
        <w:rPr>
          <w:rFonts w:ascii="Arial" w:hAnsi="Arial" w:cs="Arial"/>
        </w:rPr>
        <w:pict>
          <v:roundrect id="_x0000_s1285" style="position:absolute;left:0;text-align:left;margin-left:342.9pt;margin-top:9.4pt;width:124.45pt;height:43.45pt;z-index:251724800" arcsize="10923f" fillcolor="#fcf">
            <v:textbox>
              <w:txbxContent>
                <w:p w:rsidR="00956E7F" w:rsidRPr="00E873F6" w:rsidRDefault="00956E7F" w:rsidP="00D43D95">
                  <w:pPr>
                    <w:jc w:val="center"/>
                    <w:rPr>
                      <w:sz w:val="20"/>
                      <w:szCs w:val="20"/>
                    </w:rPr>
                  </w:pPr>
                  <w:r>
                    <w:rPr>
                      <w:sz w:val="20"/>
                      <w:szCs w:val="20"/>
                    </w:rPr>
                    <w:t>Участие в проекте «Школьный двор»</w:t>
                  </w:r>
                </w:p>
              </w:txbxContent>
            </v:textbox>
          </v:roundrect>
        </w:pict>
      </w:r>
      <w:r>
        <w:rPr>
          <w:rFonts w:ascii="Arial" w:hAnsi="Arial" w:cs="Arial"/>
        </w:rPr>
        <w:pict>
          <v:roundrect id="_x0000_s1286" style="position:absolute;left:0;text-align:left;margin-left:12.25pt;margin-top:3.9pt;width:124.45pt;height:44.15pt;z-index:251725824" arcsize="10923f" fillcolor="#e5dfec">
            <v:textbox>
              <w:txbxContent>
                <w:p w:rsidR="00956E7F" w:rsidRPr="00E873F6" w:rsidRDefault="00956E7F" w:rsidP="00D43D95">
                  <w:pPr>
                    <w:jc w:val="center"/>
                    <w:rPr>
                      <w:sz w:val="20"/>
                      <w:szCs w:val="20"/>
                    </w:rPr>
                  </w:pPr>
                  <w:r w:rsidRPr="00E873F6">
                    <w:rPr>
                      <w:sz w:val="20"/>
                      <w:szCs w:val="20"/>
                    </w:rPr>
                    <w:t>Работа детских объединений</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87" type="#_x0000_t32" style="position:absolute;left:0;text-align:left;margin-left:57.85pt;margin-top:22.8pt;width:47.5pt;height:53.4pt;z-index:251726848"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88" type="#_x0000_t32" style="position:absolute;left:0;text-align:left;margin-left:355.8pt;margin-top:1.95pt;width:56.1pt;height:40.85pt;flip:x;z-index:251727872"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90" style="position:absolute;left:0;text-align:left;margin-left:41.85pt;margin-top:25.3pt;width:135.7pt;height:53.35pt;z-index:251729920" arcsize="10923f" fillcolor="#ddd8c2">
            <v:textbox>
              <w:txbxContent>
                <w:p w:rsidR="00956E7F" w:rsidRPr="00E873F6" w:rsidRDefault="00956E7F" w:rsidP="00D43D95">
                  <w:pPr>
                    <w:jc w:val="center"/>
                    <w:rPr>
                      <w:sz w:val="20"/>
                      <w:szCs w:val="20"/>
                    </w:rPr>
                  </w:pPr>
                  <w:r>
                    <w:rPr>
                      <w:sz w:val="20"/>
                      <w:szCs w:val="20"/>
                    </w:rPr>
                    <w:t>Проекто-исследовательская работа</w:t>
                  </w:r>
                </w:p>
              </w:txbxContent>
            </v:textbox>
          </v:roundrect>
        </w:pict>
      </w:r>
      <w:r>
        <w:rPr>
          <w:rFonts w:ascii="Arial" w:hAnsi="Arial" w:cs="Arial"/>
        </w:rPr>
        <w:pict>
          <v:roundrect id="_x0000_s1289" style="position:absolute;left:0;text-align:left;margin-left:277.15pt;margin-top:17.35pt;width:148.3pt;height:61.3pt;z-index:251728896" arcsize="10923f" fillcolor="#cff">
            <v:textbox style="mso-next-textbox:#_x0000_s1289">
              <w:txbxContent>
                <w:p w:rsidR="00956E7F" w:rsidRDefault="00956E7F" w:rsidP="00D43D95">
                  <w:pPr>
                    <w:jc w:val="center"/>
                    <w:rPr>
                      <w:sz w:val="20"/>
                      <w:szCs w:val="20"/>
                    </w:rPr>
                  </w:pPr>
                  <w:r>
                    <w:rPr>
                      <w:sz w:val="20"/>
                      <w:szCs w:val="20"/>
                    </w:rPr>
                    <w:t xml:space="preserve">Сотрудничество </w:t>
                  </w:r>
                </w:p>
                <w:p w:rsidR="00956E7F" w:rsidRDefault="00956E7F" w:rsidP="00D43D95">
                  <w:pPr>
                    <w:jc w:val="center"/>
                    <w:rPr>
                      <w:sz w:val="20"/>
                      <w:szCs w:val="20"/>
                    </w:rPr>
                  </w:pPr>
                  <w:r>
                    <w:rPr>
                      <w:sz w:val="20"/>
                      <w:szCs w:val="20"/>
                    </w:rPr>
                    <w:t xml:space="preserve">с предприятиями </w:t>
                  </w:r>
                </w:p>
                <w:p w:rsidR="00956E7F" w:rsidRPr="00E873F6" w:rsidRDefault="00956E7F" w:rsidP="00D43D95">
                  <w:pPr>
                    <w:jc w:val="center"/>
                    <w:rPr>
                      <w:sz w:val="20"/>
                      <w:szCs w:val="20"/>
                    </w:rPr>
                  </w:pPr>
                  <w:r>
                    <w:rPr>
                      <w:sz w:val="20"/>
                      <w:szCs w:val="20"/>
                    </w:rPr>
                    <w:t>села</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91" type="#_x0000_t32" style="position:absolute;left:0;text-align:left;margin-left:177.55pt;margin-top:21.25pt;width:99.6pt;height:0;z-index:251730944"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Планируемые результаты:</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труду и творчеству, человеку труда, трудовым достижениям России и человечества, трудолюбие;</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и творческое отношение к учебному труду;</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знания о различных профессиях;</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навыки трудового творческого сотрудничества со сверстниками, взрослыми;</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осознание приоритета нравственных основ труда, творчества, создания нового;</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участия в различных видах общественно полезной и личностно значимой деятельности;</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потребности и умения выражать себя в различных доступных и наиболее привлекательных для ребенка видах творческой деятельности;</w:t>
      </w:r>
    </w:p>
    <w:p w:rsidR="00D43D95" w:rsidRPr="00BB6973" w:rsidRDefault="00D43D95" w:rsidP="00880753">
      <w:pPr>
        <w:numPr>
          <w:ilvl w:val="0"/>
          <w:numId w:val="160"/>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мотивация к самореализации в социальном творчестве, познавательной и практической, общественно полезной деятельности.</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rPr>
      </w:pPr>
      <w:r w:rsidRPr="00BB6973">
        <w:rPr>
          <w:rFonts w:ascii="Arial" w:hAnsi="Arial" w:cs="Arial"/>
          <w:b/>
          <w:bCs/>
        </w:rPr>
        <w:t>Модуль «Я и здоровье»</w:t>
      </w:r>
    </w:p>
    <w:p w:rsidR="00D43D95" w:rsidRPr="00BB6973" w:rsidRDefault="00D43D95" w:rsidP="00D43D95">
      <w:pPr>
        <w:shd w:val="clear" w:color="auto" w:fill="FFFFFF"/>
        <w:autoSpaceDE w:val="0"/>
        <w:autoSpaceDN w:val="0"/>
        <w:adjustRightInd w:val="0"/>
        <w:jc w:val="both"/>
        <w:rPr>
          <w:rFonts w:ascii="Arial" w:hAnsi="Arial" w:cs="Arial"/>
          <w:i/>
        </w:rPr>
      </w:pPr>
      <w:r w:rsidRPr="00BB6973">
        <w:rPr>
          <w:rFonts w:ascii="Arial" w:hAnsi="Arial" w:cs="Arial"/>
          <w:b/>
          <w:bCs/>
          <w:i/>
        </w:rPr>
        <w:t xml:space="preserve">                                               Направление 4. </w:t>
      </w:r>
      <w:r w:rsidRPr="00BB6973">
        <w:rPr>
          <w:rFonts w:ascii="Arial" w:hAnsi="Arial" w:cs="Arial"/>
          <w:b/>
          <w:bCs/>
          <w:i/>
          <w:iCs/>
        </w:rPr>
        <w:t>Формирование ценностного отношения к семье, здоровью и здоровому образу жизни.</w:t>
      </w:r>
    </w:p>
    <w:p w:rsidR="00D43D95" w:rsidRPr="00BB6973" w:rsidRDefault="00D43D95" w:rsidP="00D43D95">
      <w:pPr>
        <w:shd w:val="clear" w:color="auto" w:fill="FFFFFF"/>
        <w:autoSpaceDE w:val="0"/>
        <w:autoSpaceDN w:val="0"/>
        <w:adjustRightInd w:val="0"/>
        <w:jc w:val="both"/>
        <w:rPr>
          <w:rFonts w:ascii="Arial" w:hAnsi="Arial" w:cs="Arial"/>
          <w:b/>
          <w:bCs/>
          <w:i/>
          <w:iCs/>
          <w:u w:val="single"/>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iCs/>
        </w:rPr>
        <w:t>Цель:</w:t>
      </w:r>
      <w:r w:rsidRPr="00BB6973">
        <w:rPr>
          <w:rFonts w:ascii="Arial" w:hAnsi="Arial" w:cs="Arial"/>
          <w:b/>
          <w:bCs/>
          <w:i/>
          <w:iCs/>
        </w:rPr>
        <w:t xml:space="preserve"> </w:t>
      </w:r>
      <w:r w:rsidRPr="00BB6973">
        <w:rPr>
          <w:rFonts w:ascii="Arial" w:hAnsi="Arial" w:cs="Arial"/>
        </w:rPr>
        <w:t>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b/>
          <w:bCs/>
        </w:rPr>
      </w:pPr>
      <w:r w:rsidRPr="00BB6973">
        <w:rPr>
          <w:rFonts w:ascii="Arial" w:hAnsi="Arial" w:cs="Arial"/>
          <w:b/>
          <w:bCs/>
        </w:rPr>
        <w:t>Задачи модуля:</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Cs/>
        </w:rPr>
        <w:t>Получение знаний</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 здоровом образе жизни и опасностях, угрожающих здоровью людей;</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понимание устройства человеческого организма, способы сбережения здоровья;</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влияние слова на физическое и психологическое состояние человека («слово может убить, слово может спасти»);</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получение опыта укрепления и сбережения здоровья в процессе учебной работы;</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осмысленное чередование умственной и физической активности в процессе учебы;</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регулярность безопасных физических упражнений, игр на уроках физической культуры, на перемене;</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ограждения своего здоровья и здоровья близких людей от вредных факторов окружающей среды;</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соблюдение правил личной гигиены, чистоты тела и одежды, корректная помощь в этом младшим, нуждающимся в помощи;</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составление и следование здоровьесберегающему режиму дня – учебы, труда и отдыха;</w:t>
      </w:r>
    </w:p>
    <w:p w:rsidR="00D43D95" w:rsidRPr="00BB6973" w:rsidRDefault="00D43D95" w:rsidP="00880753">
      <w:pPr>
        <w:numPr>
          <w:ilvl w:val="0"/>
          <w:numId w:val="16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Ценности: </w:t>
      </w:r>
      <w:r w:rsidRPr="00BB6973">
        <w:rPr>
          <w:rFonts w:ascii="Arial" w:hAnsi="Arial" w:cs="Arial"/>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D43D95" w:rsidRPr="00BB6973" w:rsidRDefault="00D43D95" w:rsidP="00D43D95">
      <w:pPr>
        <w:shd w:val="clear" w:color="auto" w:fill="FFFFFF"/>
        <w:autoSpaceDE w:val="0"/>
        <w:autoSpaceDN w:val="0"/>
        <w:adjustRightInd w:val="0"/>
        <w:jc w:val="both"/>
        <w:rPr>
          <w:rFonts w:ascii="Arial" w:hAnsi="Arial" w:cs="Arial"/>
        </w:rPr>
      </w:pPr>
    </w:p>
    <w:p w:rsidR="00D43D95" w:rsidRPr="00BB6973" w:rsidRDefault="00D43D95" w:rsidP="00D43D95">
      <w:pPr>
        <w:jc w:val="center"/>
        <w:rPr>
          <w:rStyle w:val="afe"/>
          <w:rFonts w:ascii="Arial" w:hAnsi="Arial" w:cs="Arial"/>
        </w:rPr>
      </w:pPr>
      <w:r w:rsidRPr="00BB6973">
        <w:rPr>
          <w:rStyle w:val="afe"/>
          <w:rFonts w:ascii="Arial" w:hAnsi="Arial" w:cs="Arial"/>
        </w:rPr>
        <w:t>Основные направления работы</w:t>
      </w:r>
    </w:p>
    <w:tbl>
      <w:tblPr>
        <w:tblW w:w="14175"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95"/>
        <w:gridCol w:w="9780"/>
      </w:tblGrid>
      <w:tr w:rsidR="00D43D95" w:rsidRPr="00BB6973" w:rsidTr="00D43D95">
        <w:trPr>
          <w:tblCellSpacing w:w="0" w:type="dxa"/>
        </w:trPr>
        <w:tc>
          <w:tcPr>
            <w:tcW w:w="4395"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ind w:left="361" w:hanging="360"/>
              <w:jc w:val="center"/>
              <w:rPr>
                <w:rStyle w:val="afe"/>
                <w:rFonts w:ascii="Arial" w:hAnsi="Arial" w:cs="Arial"/>
                <w:b w:val="0"/>
                <w:bCs w:val="0"/>
              </w:rPr>
            </w:pPr>
            <w:r w:rsidRPr="00BB6973">
              <w:rPr>
                <w:rStyle w:val="afe"/>
                <w:rFonts w:ascii="Arial" w:hAnsi="Arial" w:cs="Arial"/>
              </w:rPr>
              <w:t>Воспитательные задачи</w:t>
            </w:r>
          </w:p>
        </w:tc>
        <w:tc>
          <w:tcPr>
            <w:tcW w:w="9780"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shd w:val="clear" w:color="auto" w:fill="FFFFFF"/>
              <w:autoSpaceDE w:val="0"/>
              <w:autoSpaceDN w:val="0"/>
              <w:adjustRightInd w:val="0"/>
              <w:ind w:left="335" w:hanging="360"/>
              <w:jc w:val="center"/>
              <w:rPr>
                <w:rFonts w:ascii="Arial" w:hAnsi="Arial" w:cs="Arial"/>
              </w:rPr>
            </w:pPr>
            <w:r w:rsidRPr="00BB6973">
              <w:rPr>
                <w:rFonts w:ascii="Arial" w:hAnsi="Arial" w:cs="Arial"/>
              </w:rPr>
              <w:t>Ключевые дела</w:t>
            </w:r>
          </w:p>
        </w:tc>
      </w:tr>
      <w:tr w:rsidR="00D43D95" w:rsidRPr="00BB6973" w:rsidTr="00D43D95">
        <w:trPr>
          <w:tblCellSpacing w:w="0" w:type="dxa"/>
        </w:trPr>
        <w:tc>
          <w:tcPr>
            <w:tcW w:w="4395"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2"/>
              </w:numPr>
              <w:spacing w:after="0" w:line="240" w:lineRule="auto"/>
              <w:ind w:left="361"/>
              <w:rPr>
                <w:rFonts w:ascii="Arial" w:hAnsi="Arial" w:cs="Arial"/>
              </w:rPr>
            </w:pPr>
            <w:r w:rsidRPr="00BB6973">
              <w:rPr>
                <w:rFonts w:ascii="Arial" w:hAnsi="Arial" w:cs="Arial"/>
              </w:rPr>
              <w:t>создание условий для сохранения физического, психического, духовного и нравственного здоровья учащихся;</w:t>
            </w:r>
          </w:p>
          <w:p w:rsidR="00D43D95" w:rsidRPr="00BB6973" w:rsidRDefault="00D43D95" w:rsidP="00880753">
            <w:pPr>
              <w:numPr>
                <w:ilvl w:val="0"/>
                <w:numId w:val="132"/>
              </w:numPr>
              <w:spacing w:after="0" w:line="240" w:lineRule="auto"/>
              <w:ind w:left="361"/>
              <w:rPr>
                <w:rFonts w:ascii="Arial" w:hAnsi="Arial" w:cs="Arial"/>
              </w:rPr>
            </w:pPr>
            <w:r w:rsidRPr="00BB6973">
              <w:rPr>
                <w:rFonts w:ascii="Arial" w:hAnsi="Arial" w:cs="Arial"/>
              </w:rPr>
              <w:t>воспитание негативного отношения к вредным привычкам;</w:t>
            </w:r>
          </w:p>
          <w:p w:rsidR="00D43D95" w:rsidRPr="00BB6973" w:rsidRDefault="00D43D95" w:rsidP="00880753">
            <w:pPr>
              <w:numPr>
                <w:ilvl w:val="0"/>
                <w:numId w:val="132"/>
              </w:numPr>
              <w:spacing w:after="0" w:line="240" w:lineRule="auto"/>
              <w:ind w:left="361"/>
              <w:rPr>
                <w:rFonts w:ascii="Arial" w:hAnsi="Arial" w:cs="Arial"/>
              </w:rPr>
            </w:pPr>
            <w:r w:rsidRPr="00BB6973">
              <w:rPr>
                <w:rFonts w:ascii="Arial" w:hAnsi="Arial" w:cs="Arial"/>
              </w:rPr>
              <w:t>пропаганда физической культуры и здорового образа жизни.</w:t>
            </w:r>
          </w:p>
        </w:tc>
        <w:tc>
          <w:tcPr>
            <w:tcW w:w="9780"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Здоровья;</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система профилактических мер по ПДД и ОБЖ;</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профилактическая программа «За здоровый образ жизни;</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всероссийская акция «Спорт вместо наркотиков», «Я выбираю спорт как альтернативу пагубным привычкам»;</w:t>
            </w:r>
          </w:p>
          <w:p w:rsidR="00D43D95" w:rsidRPr="00BB6973" w:rsidRDefault="00D43D95" w:rsidP="00880753">
            <w:pPr>
              <w:numPr>
                <w:ilvl w:val="0"/>
                <w:numId w:val="134"/>
              </w:numPr>
              <w:spacing w:after="0" w:line="240" w:lineRule="auto"/>
              <w:ind w:left="335"/>
              <w:rPr>
                <w:rFonts w:ascii="Arial" w:hAnsi="Arial" w:cs="Arial"/>
              </w:rPr>
            </w:pPr>
            <w:r w:rsidRPr="00BB6973">
              <w:rPr>
                <w:rFonts w:ascii="Arial" w:hAnsi="Arial" w:cs="Arial"/>
              </w:rPr>
              <w:t>игра «Мы выбираем здоровье»;</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спортивные мероприятия;</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беседы врачей с обучающимися «Здоровый образ жизни», «Профилактика простудных заболеваний» и т.д.;</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участие в массовых мероприятиях «День памяти жертв ДТП», «День защиты детей»;</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акция «Внимание – дети!» по профилактике дорожно-транспортного травматизма;</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мероприятия, посвященные Всемирному дню борьбы со СПИДом;</w:t>
            </w:r>
          </w:p>
          <w:p w:rsidR="00D43D95" w:rsidRPr="00BB6973" w:rsidRDefault="00D43D95" w:rsidP="00880753">
            <w:pPr>
              <w:numPr>
                <w:ilvl w:val="0"/>
                <w:numId w:val="134"/>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вовлечение учащихся в детские объединения, секции, клубы по интересам.</w:t>
            </w:r>
          </w:p>
        </w:tc>
      </w:tr>
    </w:tbl>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Совместная педагогическая деятельность семьи и школы:</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родительские собрания по профилактике табакокурения, наркомании, сквернословия, детского дорожно-транспортного травматизма;</w:t>
      </w:r>
    </w:p>
    <w:p w:rsidR="00D43D95" w:rsidRPr="006D3512"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беседы на тему:</w:t>
      </w:r>
      <w:r>
        <w:rPr>
          <w:rFonts w:ascii="Arial" w:hAnsi="Arial" w:cs="Arial"/>
        </w:rPr>
        <w:t xml:space="preserve">  1.</w:t>
      </w:r>
      <w:r w:rsidRPr="006D3512">
        <w:rPr>
          <w:rFonts w:ascii="Arial" w:hAnsi="Arial" w:cs="Arial"/>
        </w:rPr>
        <w:t>информационной безопасности и духовного здоровья детей;</w:t>
      </w:r>
      <w:r>
        <w:rPr>
          <w:rFonts w:ascii="Arial" w:hAnsi="Arial" w:cs="Arial"/>
        </w:rPr>
        <w:t xml:space="preserve"> 2.</w:t>
      </w:r>
      <w:r w:rsidRPr="006D3512">
        <w:rPr>
          <w:rFonts w:ascii="Arial" w:hAnsi="Arial" w:cs="Arial"/>
        </w:rPr>
        <w:t>укрепления детско-родительских отношений, профилактики внутрисемейных конфликтов, создание безопасной и благоприятной обстановки в семье;</w:t>
      </w:r>
      <w:r>
        <w:rPr>
          <w:rFonts w:ascii="Arial" w:hAnsi="Arial" w:cs="Arial"/>
        </w:rPr>
        <w:t>3.</w:t>
      </w:r>
      <w:r w:rsidRPr="006D3512">
        <w:rPr>
          <w:rFonts w:ascii="Arial" w:hAnsi="Arial" w:cs="Arial"/>
        </w:rPr>
        <w:t>безопасности детей в лесу, на водоемах и т.д.;</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консультации психолога, медсестры, учителя физической культуры по вопросам здоровьесбережения обучающихся;</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распространение буклетов для родители по вопросам наркопрофилактики «Это необходимо знать»;</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совместный праздник для детей и родителей «Мама, папа, я – спортивная семья».</w:t>
      </w:r>
    </w:p>
    <w:p w:rsidR="00D43D95" w:rsidRPr="00BB6973" w:rsidRDefault="00D43D95" w:rsidP="00D43D95">
      <w:pPr>
        <w:shd w:val="clear" w:color="auto" w:fill="FFFFFF"/>
        <w:autoSpaceDE w:val="0"/>
        <w:autoSpaceDN w:val="0"/>
        <w:adjustRightInd w:val="0"/>
        <w:jc w:val="center"/>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b/>
        </w:rPr>
      </w:pPr>
      <w:r w:rsidRPr="00BB6973">
        <w:rPr>
          <w:rFonts w:ascii="Arial" w:hAnsi="Arial" w:cs="Arial"/>
          <w:b/>
          <w:bCs/>
        </w:rPr>
        <w:t>Пути реализации модуля «Я и здоровье</w:t>
      </w:r>
      <w:r w:rsidRPr="00BB6973">
        <w:rPr>
          <w:rFonts w:ascii="Arial" w:hAnsi="Arial" w:cs="Arial"/>
          <w:b/>
        </w:rPr>
        <w:t>»</w:t>
      </w:r>
    </w:p>
    <w:p w:rsidR="00D43D95" w:rsidRPr="00BB6973" w:rsidRDefault="004F54DE" w:rsidP="00D43D95">
      <w:pPr>
        <w:shd w:val="clear" w:color="auto" w:fill="FFFFFF"/>
        <w:autoSpaceDE w:val="0"/>
        <w:autoSpaceDN w:val="0"/>
        <w:adjustRightInd w:val="0"/>
        <w:jc w:val="center"/>
        <w:rPr>
          <w:rFonts w:ascii="Arial" w:hAnsi="Arial" w:cs="Arial"/>
          <w:b/>
        </w:rPr>
      </w:pPr>
      <w:r>
        <w:rPr>
          <w:rFonts w:ascii="Arial" w:hAnsi="Arial" w:cs="Arial"/>
        </w:rPr>
        <w:pict>
          <v:roundrect id="_x0000_s1292" style="position:absolute;left:0;text-align:left;margin-left:295.1pt;margin-top:4.95pt;width:141.75pt;height:61.05pt;z-index:251731968" arcsize="10923f" fillcolor="#cff">
            <v:textbox>
              <w:txbxContent>
                <w:p w:rsidR="00956E7F" w:rsidRPr="00D40800" w:rsidRDefault="00956E7F" w:rsidP="00D43D95">
                  <w:pPr>
                    <w:jc w:val="center"/>
                    <w:rPr>
                      <w:sz w:val="20"/>
                      <w:szCs w:val="20"/>
                    </w:rPr>
                  </w:pPr>
                  <w:r>
                    <w:rPr>
                      <w:sz w:val="20"/>
                      <w:szCs w:val="20"/>
                    </w:rPr>
                    <w:t>Организованная система КТД по здоровьесбережению</w:t>
                  </w:r>
                </w:p>
              </w:txbxContent>
            </v:textbox>
          </v:roundrect>
        </w:pict>
      </w:r>
      <w:r>
        <w:rPr>
          <w:rFonts w:ascii="Arial" w:hAnsi="Arial" w:cs="Arial"/>
        </w:rPr>
        <w:pict>
          <v:roundrect id="_x0000_s1293" style="position:absolute;left:0;text-align:left;margin-left:87.35pt;margin-top:6.5pt;width:128.3pt;height:55.8pt;z-index:251732992" arcsize="10923f" fillcolor="#ffc">
            <v:textbox>
              <w:txbxContent>
                <w:p w:rsidR="00956E7F" w:rsidRPr="00A908CA" w:rsidRDefault="00956E7F" w:rsidP="00D43D95">
                  <w:pPr>
                    <w:jc w:val="center"/>
                    <w:rPr>
                      <w:sz w:val="20"/>
                      <w:szCs w:val="20"/>
                    </w:rPr>
                  </w:pPr>
                  <w:r w:rsidRPr="00A908CA">
                    <w:rPr>
                      <w:sz w:val="20"/>
                      <w:szCs w:val="20"/>
                    </w:rPr>
                    <w:t>Включение воспитательных задач</w:t>
                  </w:r>
                  <w:r>
                    <w:rPr>
                      <w:sz w:val="20"/>
                      <w:szCs w:val="20"/>
                    </w:rPr>
                    <w:t xml:space="preserve"> </w:t>
                  </w:r>
                  <w:r w:rsidRPr="00A908CA">
                    <w:rPr>
                      <w:sz w:val="20"/>
                      <w:szCs w:val="20"/>
                    </w:rPr>
                    <w:t xml:space="preserve">в урочную </w:t>
                  </w:r>
                  <w:r>
                    <w:rPr>
                      <w:sz w:val="20"/>
                      <w:szCs w:val="20"/>
                    </w:rPr>
                    <w:t>д</w:t>
                  </w:r>
                  <w:r w:rsidRPr="00A908CA">
                    <w:rPr>
                      <w:sz w:val="20"/>
                      <w:szCs w:val="20"/>
                    </w:rPr>
                    <w:t>еятельность</w:t>
                  </w:r>
                </w:p>
              </w:txbxContent>
            </v:textbox>
          </v:roundrect>
        </w:pict>
      </w:r>
    </w:p>
    <w:p w:rsidR="00D43D95" w:rsidRPr="00BB6973" w:rsidRDefault="004F54DE" w:rsidP="00D43D95">
      <w:pPr>
        <w:jc w:val="both"/>
        <w:rPr>
          <w:rFonts w:ascii="Arial" w:hAnsi="Arial" w:cs="Arial"/>
        </w:rPr>
      </w:pPr>
      <w:r>
        <w:rPr>
          <w:rFonts w:ascii="Arial" w:hAnsi="Arial" w:cs="Arial"/>
          <w:bCs/>
          <w:noProof/>
        </w:rPr>
        <w:pict>
          <v:shape id="_x0000_s1296" type="#_x0000_t32" style="position:absolute;left:0;text-align:left;margin-left:215.65pt;margin-top:11.25pt;width:75.6pt;height:.05pt;z-index:251736064"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295" type="#_x0000_t32" style="position:absolute;left:0;text-align:left;margin-left:104.7pt;margin-top:11.35pt;width:45.7pt;height:42.35pt;flip:x;z-index:251735040" o:connectortype="straight"/>
        </w:pict>
      </w:r>
      <w:r>
        <w:rPr>
          <w:rFonts w:ascii="Arial" w:hAnsi="Arial" w:cs="Arial"/>
          <w:bCs/>
          <w:noProof/>
        </w:rPr>
        <w:pict>
          <v:shape id="_x0000_s1294" type="#_x0000_t32" style="position:absolute;left:0;text-align:left;margin-left:375.95pt;margin-top:15.1pt;width:48.9pt;height:38.6pt;z-index:251734016"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298" style="position:absolute;left:0;text-align:left;margin-left:9.15pt;margin-top:2.8pt;width:124.45pt;height:50.45pt;z-index:251738112" arcsize="10923f" fillcolor="#fcc">
            <v:textbox>
              <w:txbxContent>
                <w:p w:rsidR="00956E7F" w:rsidRPr="000476DC" w:rsidRDefault="00956E7F" w:rsidP="00D43D95">
                  <w:pPr>
                    <w:rPr>
                      <w:sz w:val="20"/>
                      <w:szCs w:val="20"/>
                    </w:rPr>
                  </w:pPr>
                  <w:r w:rsidRPr="00001D58">
                    <w:rPr>
                      <w:sz w:val="20"/>
                      <w:szCs w:val="20"/>
                    </w:rPr>
                    <w:t xml:space="preserve">Сотрудничество с </w:t>
                  </w:r>
                  <w:r>
                    <w:rPr>
                      <w:sz w:val="20"/>
                      <w:szCs w:val="20"/>
                    </w:rPr>
                    <w:t>ГК</w:t>
                  </w:r>
                  <w:r w:rsidRPr="00001D58">
                    <w:rPr>
                      <w:sz w:val="20"/>
                      <w:szCs w:val="20"/>
                    </w:rPr>
                    <w:t>ОУ ДОД</w:t>
                  </w:r>
                  <w:r>
                    <w:rPr>
                      <w:sz w:val="20"/>
                      <w:szCs w:val="20"/>
                    </w:rPr>
                    <w:t xml:space="preserve"> «ДЮСШ»</w:t>
                  </w:r>
                  <w:r>
                    <w:rPr>
                      <w:szCs w:val="20"/>
                    </w:rPr>
                    <w:t xml:space="preserve"> </w:t>
                  </w:r>
                </w:p>
              </w:txbxContent>
            </v:textbox>
          </v:roundrect>
        </w:pict>
      </w:r>
      <w:r>
        <w:rPr>
          <w:rFonts w:ascii="Arial" w:hAnsi="Arial" w:cs="Arial"/>
        </w:rPr>
        <w:pict>
          <v:roundrect id="_x0000_s1297" style="position:absolute;left:0;text-align:left;margin-left:336.8pt;margin-top:2.8pt;width:124.45pt;height:43.85pt;z-index:251737088" arcsize="10923f" fillcolor="#fcf">
            <v:textbox>
              <w:txbxContent>
                <w:p w:rsidR="00956E7F" w:rsidRPr="00D40800" w:rsidRDefault="00956E7F" w:rsidP="00D43D95">
                  <w:pPr>
                    <w:jc w:val="center"/>
                    <w:rPr>
                      <w:sz w:val="20"/>
                      <w:szCs w:val="20"/>
                    </w:rPr>
                  </w:pPr>
                  <w:r>
                    <w:rPr>
                      <w:sz w:val="20"/>
                      <w:szCs w:val="20"/>
                    </w:rPr>
                    <w:t>Дни здоровья</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00" type="#_x0000_t32" style="position:absolute;left:0;text-align:left;margin-left:397.85pt;margin-top:21.25pt;width:.6pt;height:14.9pt;z-index:251740160"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02" style="position:absolute;left:0;text-align:left;margin-left:336.8pt;margin-top:15.3pt;width:124.45pt;height:57pt;z-index:251742208" arcsize="10923f" fillcolor="#fbd4b4">
            <v:textbox>
              <w:txbxContent>
                <w:p w:rsidR="00956E7F" w:rsidRPr="00D40800" w:rsidRDefault="00956E7F" w:rsidP="00D43D95">
                  <w:pPr>
                    <w:jc w:val="center"/>
                    <w:rPr>
                      <w:sz w:val="20"/>
                      <w:szCs w:val="20"/>
                    </w:rPr>
                  </w:pPr>
                  <w:r>
                    <w:rPr>
                      <w:sz w:val="20"/>
                      <w:szCs w:val="20"/>
                    </w:rPr>
                    <w:t>Детский оздоровительный лагерь «Дружба»</w:t>
                  </w:r>
                </w:p>
              </w:txbxContent>
            </v:textbox>
          </v:roundrect>
        </w:pict>
      </w:r>
      <w:r>
        <w:rPr>
          <w:rFonts w:ascii="Arial" w:hAnsi="Arial" w:cs="Arial"/>
          <w:bCs/>
          <w:noProof/>
        </w:rPr>
        <w:pict>
          <v:shape id="_x0000_s1301" type="#_x0000_t32" style="position:absolute;left:0;text-align:left;margin-left:68.05pt;margin-top:2.4pt;width:0;height:36.9pt;z-index:251741184" o:connectortype="straight"/>
        </w:pict>
      </w:r>
      <w:r>
        <w:rPr>
          <w:rFonts w:ascii="Arial" w:hAnsi="Arial" w:cs="Arial"/>
        </w:rPr>
        <w:pict>
          <v:roundrect id="_x0000_s1299" style="position:absolute;left:0;text-align:left;margin-left:163.1pt;margin-top:8.6pt;width:137.7pt;height:39.45pt;z-index:251739136" arcsize="10923f" fillcolor="#00b0f0" strokecolor="#f2f2f2" strokeweight="3pt">
            <v:shadow on="t" type="perspective" color="#622423" opacity=".5" offset="1pt" offset2="-1pt"/>
            <v:textbox style="mso-next-textbox:#_x0000_s1299">
              <w:txbxContent>
                <w:p w:rsidR="00956E7F" w:rsidRDefault="00956E7F" w:rsidP="00D43D95">
                  <w:pPr>
                    <w:jc w:val="center"/>
                    <w:rPr>
                      <w:b/>
                    </w:rPr>
                  </w:pPr>
                  <w:r>
                    <w:rPr>
                      <w:b/>
                    </w:rPr>
                    <w:t xml:space="preserve">Модуль </w:t>
                  </w:r>
                </w:p>
                <w:p w:rsidR="00956E7F" w:rsidRPr="00A908CA" w:rsidRDefault="00956E7F" w:rsidP="00D43D95">
                  <w:pPr>
                    <w:jc w:val="center"/>
                    <w:rPr>
                      <w:b/>
                    </w:rPr>
                  </w:pPr>
                  <w:r>
                    <w:rPr>
                      <w:b/>
                    </w:rPr>
                    <w:t>«Я и здоровье»</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03" style="position:absolute;left:0;text-align:left;margin-left:.9pt;margin-top:13.85pt;width:124.45pt;height:58.2pt;z-index:251743232" arcsize="10923f" fillcolor="#cfc">
            <v:textbox>
              <w:txbxContent>
                <w:p w:rsidR="00956E7F" w:rsidRPr="00D40800" w:rsidRDefault="00956E7F" w:rsidP="00D43D95">
                  <w:pPr>
                    <w:jc w:val="center"/>
                    <w:rPr>
                      <w:sz w:val="20"/>
                      <w:szCs w:val="20"/>
                    </w:rPr>
                  </w:pPr>
                  <w:r w:rsidRPr="00D40800">
                    <w:rPr>
                      <w:sz w:val="20"/>
                      <w:szCs w:val="20"/>
                    </w:rPr>
                    <w:t>Работа</w:t>
                  </w:r>
                  <w:r>
                    <w:rPr>
                      <w:sz w:val="20"/>
                      <w:szCs w:val="20"/>
                    </w:rPr>
                    <w:t xml:space="preserve"> спортивных секций</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04" type="#_x0000_t32" style="position:absolute;left:0;text-align:left;margin-left:356pt;margin-top:21.4pt;width:50.95pt;height:57pt;flip:x;z-index:251744256"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05" type="#_x0000_t32" style="position:absolute;left:0;text-align:left;margin-left:68.05pt;margin-top:21.15pt;width:49.55pt;height:37.75pt;z-index:251745280"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06" style="position:absolute;left:0;text-align:left;margin-left:251.5pt;margin-top:2.1pt;width:160.6pt;height:73.45pt;z-index:251746304" arcsize="10923f" fillcolor="#e5dfec">
            <v:textbox>
              <w:txbxContent>
                <w:p w:rsidR="00956E7F" w:rsidRPr="009661D1" w:rsidRDefault="00956E7F" w:rsidP="00D43D95">
                  <w:pPr>
                    <w:jc w:val="center"/>
                    <w:rPr>
                      <w:sz w:val="20"/>
                      <w:szCs w:val="20"/>
                    </w:rPr>
                  </w:pPr>
                  <w:r>
                    <w:rPr>
                      <w:sz w:val="20"/>
                      <w:szCs w:val="20"/>
                    </w:rPr>
                    <w:t>Профилактическая программа «За здоровый образ жизни»</w:t>
                  </w:r>
                </w:p>
              </w:txbxContent>
            </v:textbox>
          </v:roundrect>
        </w:pict>
      </w:r>
      <w:r>
        <w:rPr>
          <w:rFonts w:ascii="Arial" w:hAnsi="Arial" w:cs="Arial"/>
        </w:rPr>
        <w:pict>
          <v:roundrect id="_x0000_s1307" style="position:absolute;left:0;text-align:left;margin-left:87.35pt;margin-top:8.05pt;width:124.45pt;height:58.2pt;z-index:251747328" arcsize="10923f" fillcolor="#eeece1">
            <v:textbox>
              <w:txbxContent>
                <w:p w:rsidR="00956E7F" w:rsidRPr="00D40800" w:rsidRDefault="00956E7F" w:rsidP="00D43D95">
                  <w:pPr>
                    <w:jc w:val="center"/>
                    <w:rPr>
                      <w:sz w:val="20"/>
                      <w:szCs w:val="20"/>
                    </w:rPr>
                  </w:pPr>
                  <w:r>
                    <w:rPr>
                      <w:sz w:val="20"/>
                      <w:szCs w:val="20"/>
                    </w:rPr>
                    <w:t>Психологическая поддержка ученика-родителя-учителя</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08" type="#_x0000_t32" style="position:absolute;left:0;text-align:left;margin-left:3in;margin-top:25pt;width:28.5pt;height:0;z-index:251748352" o:connectortype="straight"/>
        </w:pic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lastRenderedPageBreak/>
        <w:t>Планируемые результаты:</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u w:val="single"/>
        </w:rPr>
        <w:t>Формируемые компетенции:</w:t>
      </w:r>
    </w:p>
    <w:p w:rsidR="00D43D95" w:rsidRPr="00BB6973" w:rsidRDefault="00D43D95" w:rsidP="00880753">
      <w:pPr>
        <w:numPr>
          <w:ilvl w:val="0"/>
          <w:numId w:val="163"/>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ценностное отношение к своему здоровью, здоровью близких и окружающих людей;</w:t>
      </w:r>
    </w:p>
    <w:p w:rsidR="00D43D95" w:rsidRPr="00BB6973" w:rsidRDefault="00D43D95" w:rsidP="00880753">
      <w:pPr>
        <w:numPr>
          <w:ilvl w:val="0"/>
          <w:numId w:val="163"/>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D43D95" w:rsidRPr="00BB6973" w:rsidRDefault="00D43D95" w:rsidP="00880753">
      <w:pPr>
        <w:numPr>
          <w:ilvl w:val="0"/>
          <w:numId w:val="163"/>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личный опыт здоровьесберегающей деятельности;</w:t>
      </w:r>
    </w:p>
    <w:p w:rsidR="00D43D95" w:rsidRPr="00BB6973" w:rsidRDefault="00D43D95" w:rsidP="00880753">
      <w:pPr>
        <w:numPr>
          <w:ilvl w:val="0"/>
          <w:numId w:val="163"/>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знания о роли физической культуры и спорта для здоровья человека, его образования, труда и творчества;</w:t>
      </w:r>
    </w:p>
    <w:p w:rsidR="00D43D95" w:rsidRPr="00BB6973" w:rsidRDefault="00D43D95" w:rsidP="00880753">
      <w:pPr>
        <w:numPr>
          <w:ilvl w:val="0"/>
          <w:numId w:val="163"/>
        </w:numPr>
        <w:shd w:val="clear" w:color="auto" w:fill="FFFFFF"/>
        <w:autoSpaceDE w:val="0"/>
        <w:autoSpaceDN w:val="0"/>
        <w:adjustRightInd w:val="0"/>
        <w:spacing w:after="0" w:line="240" w:lineRule="auto"/>
        <w:ind w:left="426" w:hanging="284"/>
        <w:jc w:val="both"/>
        <w:rPr>
          <w:rFonts w:ascii="Arial" w:hAnsi="Arial" w:cs="Arial"/>
        </w:rPr>
      </w:pPr>
      <w:r w:rsidRPr="00BB6973">
        <w:rPr>
          <w:rFonts w:ascii="Arial" w:hAnsi="Arial" w:cs="Arial"/>
        </w:rPr>
        <w:t>знания о возможном негативном влиянии компьютерных игр, телевидения, рекламы на здоровье человека.</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CB628C" w:rsidRDefault="00D43D95" w:rsidP="00D43D95">
      <w:pPr>
        <w:shd w:val="clear" w:color="auto" w:fill="FFFFFF"/>
        <w:autoSpaceDE w:val="0"/>
        <w:autoSpaceDN w:val="0"/>
        <w:adjustRightInd w:val="0"/>
        <w:jc w:val="center"/>
        <w:rPr>
          <w:rFonts w:ascii="Arial" w:hAnsi="Arial" w:cs="Arial"/>
        </w:rPr>
      </w:pPr>
      <w:r w:rsidRPr="00BB6973">
        <w:rPr>
          <w:rFonts w:ascii="Arial" w:hAnsi="Arial" w:cs="Arial"/>
          <w:b/>
          <w:bCs/>
        </w:rPr>
        <w:t>Модуль «Я и природа»</w:t>
      </w:r>
    </w:p>
    <w:p w:rsidR="00D43D95" w:rsidRPr="00BB6973" w:rsidRDefault="00D43D95" w:rsidP="00D43D95">
      <w:pPr>
        <w:shd w:val="clear" w:color="auto" w:fill="FFFFFF"/>
        <w:autoSpaceDE w:val="0"/>
        <w:autoSpaceDN w:val="0"/>
        <w:adjustRightInd w:val="0"/>
        <w:jc w:val="both"/>
        <w:rPr>
          <w:rFonts w:ascii="Arial" w:hAnsi="Arial" w:cs="Arial"/>
          <w:i/>
        </w:rPr>
      </w:pPr>
      <w:r w:rsidRPr="00BB6973">
        <w:rPr>
          <w:rFonts w:ascii="Arial" w:hAnsi="Arial" w:cs="Arial"/>
          <w:b/>
          <w:bCs/>
          <w:i/>
        </w:rPr>
        <w:t xml:space="preserve">Направление 5. </w:t>
      </w:r>
      <w:r w:rsidRPr="00BB6973">
        <w:rPr>
          <w:rFonts w:ascii="Arial" w:hAnsi="Arial" w:cs="Arial"/>
          <w:b/>
          <w:bCs/>
          <w:i/>
          <w:iCs/>
        </w:rPr>
        <w:t>Воспитание ценностного отношения к природе, окружающей среде.</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Задачи модуля:</w:t>
      </w:r>
    </w:p>
    <w:p w:rsidR="00D43D95" w:rsidRPr="00BB6973" w:rsidRDefault="00D43D95" w:rsidP="00880753">
      <w:pPr>
        <w:numPr>
          <w:ilvl w:val="0"/>
          <w:numId w:val="16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развитие интереса к природе, природным явлениям и формам жизни, понимание активной роли человека в природе;</w:t>
      </w:r>
    </w:p>
    <w:p w:rsidR="00D43D95" w:rsidRPr="00BB6973" w:rsidRDefault="00D43D95" w:rsidP="00880753">
      <w:pPr>
        <w:numPr>
          <w:ilvl w:val="0"/>
          <w:numId w:val="16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природе и всем формам жизни;</w:t>
      </w:r>
    </w:p>
    <w:p w:rsidR="00D43D95" w:rsidRPr="00BB6973" w:rsidRDefault="00D43D95" w:rsidP="00880753">
      <w:pPr>
        <w:numPr>
          <w:ilvl w:val="0"/>
          <w:numId w:val="16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элементарный опыт природоохранительной деятельности;</w:t>
      </w:r>
    </w:p>
    <w:p w:rsidR="00D43D95" w:rsidRPr="00BB6973" w:rsidRDefault="00D43D95" w:rsidP="00880753">
      <w:pPr>
        <w:numPr>
          <w:ilvl w:val="0"/>
          <w:numId w:val="164"/>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бережное отношение к растениям и животным.</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Ценности: </w:t>
      </w:r>
      <w:r w:rsidRPr="00BB6973">
        <w:rPr>
          <w:rFonts w:ascii="Arial" w:hAnsi="Arial" w:cs="Arial"/>
        </w:rPr>
        <w:t xml:space="preserve">родная земля; заповедная природа; планета Земля; экологическое сознание. </w:t>
      </w:r>
    </w:p>
    <w:p w:rsidR="00D43D95" w:rsidRPr="00BB6973" w:rsidRDefault="00D43D95" w:rsidP="00D43D95">
      <w:pPr>
        <w:rPr>
          <w:rStyle w:val="afe"/>
          <w:rFonts w:ascii="Arial" w:hAnsi="Arial" w:cs="Arial"/>
        </w:rPr>
      </w:pPr>
      <w:r>
        <w:rPr>
          <w:rFonts w:ascii="Arial" w:hAnsi="Arial" w:cs="Arial"/>
        </w:rPr>
        <w:t xml:space="preserve">                                                               </w:t>
      </w:r>
      <w:r w:rsidRPr="00BB6973">
        <w:rPr>
          <w:rStyle w:val="afe"/>
          <w:rFonts w:ascii="Arial" w:hAnsi="Arial" w:cs="Arial"/>
        </w:rPr>
        <w:t>Основные направления работы</w:t>
      </w:r>
    </w:p>
    <w:tbl>
      <w:tblPr>
        <w:tblW w:w="14317"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9977"/>
      </w:tblGrid>
      <w:tr w:rsidR="00D43D95" w:rsidRPr="00BB6973" w:rsidTr="00D43D95">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ind w:left="361" w:hanging="360"/>
              <w:jc w:val="center"/>
              <w:rPr>
                <w:rStyle w:val="afe"/>
                <w:rFonts w:ascii="Arial" w:hAnsi="Arial" w:cs="Arial"/>
                <w:b w:val="0"/>
                <w:bCs w:val="0"/>
              </w:rPr>
            </w:pPr>
            <w:r w:rsidRPr="00BB6973">
              <w:rPr>
                <w:rStyle w:val="afe"/>
                <w:rFonts w:ascii="Arial" w:hAnsi="Arial" w:cs="Arial"/>
              </w:rPr>
              <w:t>Воспитательные задачи</w:t>
            </w:r>
          </w:p>
        </w:tc>
        <w:tc>
          <w:tcPr>
            <w:tcW w:w="9977"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ind w:left="335" w:hanging="360"/>
              <w:jc w:val="center"/>
              <w:rPr>
                <w:rFonts w:ascii="Arial" w:hAnsi="Arial" w:cs="Arial"/>
              </w:rPr>
            </w:pPr>
            <w:r w:rsidRPr="00BB6973">
              <w:rPr>
                <w:rFonts w:ascii="Arial" w:hAnsi="Arial" w:cs="Arial"/>
              </w:rPr>
              <w:t>Ключевые дела</w:t>
            </w:r>
          </w:p>
        </w:tc>
      </w:tr>
      <w:tr w:rsidR="00D43D95" w:rsidRPr="00BB6973" w:rsidTr="00D43D95">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29"/>
              </w:numPr>
              <w:spacing w:after="0" w:line="240" w:lineRule="auto"/>
              <w:ind w:left="361"/>
              <w:rPr>
                <w:rFonts w:ascii="Arial" w:hAnsi="Arial" w:cs="Arial"/>
              </w:rPr>
            </w:pPr>
            <w:r w:rsidRPr="00BB6973">
              <w:rPr>
                <w:rFonts w:ascii="Arial" w:hAnsi="Arial" w:cs="Arial"/>
              </w:rPr>
              <w:t>воспитание понимания взаимосвязей между человеком, обществом, природой;</w:t>
            </w:r>
          </w:p>
          <w:p w:rsidR="00D43D95" w:rsidRPr="00BB6973" w:rsidRDefault="00D43D95" w:rsidP="00880753">
            <w:pPr>
              <w:numPr>
                <w:ilvl w:val="0"/>
                <w:numId w:val="129"/>
              </w:numPr>
              <w:spacing w:after="0" w:line="240" w:lineRule="auto"/>
              <w:ind w:left="361"/>
              <w:rPr>
                <w:rFonts w:ascii="Arial" w:hAnsi="Arial" w:cs="Arial"/>
              </w:rPr>
            </w:pPr>
            <w:r w:rsidRPr="00BB6973">
              <w:rPr>
                <w:rFonts w:ascii="Arial" w:hAnsi="Arial" w:cs="Arial"/>
              </w:rPr>
              <w:t xml:space="preserve">воспитание гуманистического </w:t>
            </w:r>
            <w:r w:rsidRPr="00BB6973">
              <w:rPr>
                <w:rFonts w:ascii="Arial" w:hAnsi="Arial" w:cs="Arial"/>
              </w:rPr>
              <w:lastRenderedPageBreak/>
              <w:t>отношения к людям;</w:t>
            </w:r>
          </w:p>
          <w:p w:rsidR="00D43D95" w:rsidRPr="00BB6973" w:rsidRDefault="00D43D95" w:rsidP="00880753">
            <w:pPr>
              <w:numPr>
                <w:ilvl w:val="0"/>
                <w:numId w:val="129"/>
              </w:numPr>
              <w:spacing w:after="0" w:line="240" w:lineRule="auto"/>
              <w:ind w:left="361"/>
              <w:rPr>
                <w:rFonts w:ascii="Arial" w:hAnsi="Arial" w:cs="Arial"/>
              </w:rPr>
            </w:pPr>
            <w:r w:rsidRPr="00BB6973">
              <w:rPr>
                <w:rFonts w:ascii="Arial" w:hAnsi="Arial" w:cs="Arial"/>
              </w:rPr>
              <w:t>формирование эстетического отношения учащихся к окружающей среде и труду как источнику радости и творчества людей;</w:t>
            </w:r>
          </w:p>
          <w:p w:rsidR="00D43D95" w:rsidRPr="00BB6973" w:rsidRDefault="00D43D95" w:rsidP="00880753">
            <w:pPr>
              <w:numPr>
                <w:ilvl w:val="0"/>
                <w:numId w:val="129"/>
              </w:numPr>
              <w:spacing w:after="0" w:line="240" w:lineRule="auto"/>
              <w:ind w:left="361"/>
              <w:rPr>
                <w:rFonts w:ascii="Arial" w:hAnsi="Arial" w:cs="Arial"/>
              </w:rPr>
            </w:pPr>
            <w:r w:rsidRPr="00BB6973">
              <w:rPr>
                <w:rFonts w:ascii="Arial" w:hAnsi="Arial" w:cs="Arial"/>
              </w:rPr>
              <w:t>воспитание экологической  грамотности.</w:t>
            </w:r>
          </w:p>
        </w:tc>
        <w:tc>
          <w:tcPr>
            <w:tcW w:w="9977"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6"/>
              </w:numPr>
              <w:spacing w:after="0" w:line="240" w:lineRule="auto"/>
              <w:ind w:left="335"/>
              <w:rPr>
                <w:rFonts w:ascii="Arial" w:hAnsi="Arial" w:cs="Arial"/>
              </w:rPr>
            </w:pPr>
            <w:r w:rsidRPr="00BB6973">
              <w:rPr>
                <w:rFonts w:ascii="Arial" w:hAnsi="Arial" w:cs="Arial"/>
              </w:rPr>
              <w:lastRenderedPageBreak/>
              <w:t>тематические классные часы, посвященные проблемам экологии;</w:t>
            </w:r>
          </w:p>
          <w:p w:rsidR="00D43D95" w:rsidRPr="00BB6973" w:rsidRDefault="00D43D95" w:rsidP="00880753">
            <w:pPr>
              <w:numPr>
                <w:ilvl w:val="0"/>
                <w:numId w:val="136"/>
              </w:numPr>
              <w:spacing w:after="0" w:line="240" w:lineRule="auto"/>
              <w:ind w:left="335"/>
              <w:rPr>
                <w:rFonts w:ascii="Arial" w:hAnsi="Arial" w:cs="Arial"/>
              </w:rPr>
            </w:pPr>
            <w:r w:rsidRPr="00BB6973">
              <w:rPr>
                <w:rFonts w:ascii="Arial" w:hAnsi="Arial" w:cs="Arial"/>
              </w:rPr>
              <w:t>экологическая акция «Живи, родник!»;</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организация экскурсий по историческим местам района;</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посещение историко-краеведческого музея;</w:t>
            </w:r>
          </w:p>
          <w:p w:rsidR="00D43D95" w:rsidRPr="00BB6973" w:rsidRDefault="00D43D95" w:rsidP="00880753">
            <w:pPr>
              <w:numPr>
                <w:ilvl w:val="0"/>
                <w:numId w:val="136"/>
              </w:numPr>
              <w:spacing w:after="0" w:line="240" w:lineRule="auto"/>
              <w:ind w:left="335"/>
              <w:rPr>
                <w:rFonts w:ascii="Arial" w:hAnsi="Arial" w:cs="Arial"/>
              </w:rPr>
            </w:pPr>
            <w:r w:rsidRPr="00BB6973">
              <w:rPr>
                <w:rFonts w:ascii="Arial" w:hAnsi="Arial" w:cs="Arial"/>
              </w:rPr>
              <w:lastRenderedPageBreak/>
              <w:t>экологические субботники;</w:t>
            </w:r>
          </w:p>
          <w:p w:rsidR="00D43D95" w:rsidRPr="00BB6973" w:rsidRDefault="00D43D95" w:rsidP="00880753">
            <w:pPr>
              <w:numPr>
                <w:ilvl w:val="0"/>
                <w:numId w:val="136"/>
              </w:numPr>
              <w:spacing w:after="0" w:line="240" w:lineRule="auto"/>
              <w:ind w:left="335"/>
              <w:rPr>
                <w:rFonts w:ascii="Arial" w:hAnsi="Arial" w:cs="Arial"/>
              </w:rPr>
            </w:pPr>
            <w:r w:rsidRPr="00BB6973">
              <w:rPr>
                <w:rFonts w:ascii="Arial" w:hAnsi="Arial" w:cs="Arial"/>
              </w:rPr>
              <w:t>классные часы «Школа экологической грамотности»;</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организация и проведение походов выходного дня;</w:t>
            </w:r>
          </w:p>
          <w:p w:rsidR="00D43D95" w:rsidRPr="00BB6973" w:rsidRDefault="00D43D95" w:rsidP="00880753">
            <w:pPr>
              <w:numPr>
                <w:ilvl w:val="0"/>
                <w:numId w:val="136"/>
              </w:numPr>
              <w:spacing w:after="0" w:line="240" w:lineRule="auto"/>
              <w:ind w:left="335"/>
              <w:rPr>
                <w:rFonts w:ascii="Arial" w:hAnsi="Arial" w:cs="Arial"/>
              </w:rPr>
            </w:pPr>
            <w:r w:rsidRPr="00BB6973">
              <w:rPr>
                <w:rFonts w:ascii="Arial" w:hAnsi="Arial" w:cs="Arial"/>
              </w:rPr>
              <w:t>участие в экологических конкурсах;</w:t>
            </w:r>
          </w:p>
          <w:p w:rsidR="00D43D95" w:rsidRPr="00BB6973" w:rsidRDefault="00D43D95" w:rsidP="00880753">
            <w:pPr>
              <w:numPr>
                <w:ilvl w:val="0"/>
                <w:numId w:val="136"/>
              </w:numPr>
              <w:spacing w:after="0" w:line="240" w:lineRule="auto"/>
              <w:ind w:left="335"/>
              <w:rPr>
                <w:rFonts w:ascii="Arial" w:hAnsi="Arial" w:cs="Arial"/>
              </w:rPr>
            </w:pPr>
            <w:r w:rsidRPr="00BB6973">
              <w:rPr>
                <w:rFonts w:ascii="Arial" w:hAnsi="Arial" w:cs="Arial"/>
              </w:rPr>
              <w:t>дни экологической безопасности;</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птиц;</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участие в районных, областных конкурсах проектно-исследовательских работ по экологии;</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конкурс «Домик для птиц»;</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участие в реализации проекта по благоустройству территории;</w:t>
            </w:r>
          </w:p>
          <w:p w:rsidR="00D43D95" w:rsidRPr="00BB6973" w:rsidRDefault="00D43D95" w:rsidP="00880753">
            <w:pPr>
              <w:numPr>
                <w:ilvl w:val="0"/>
                <w:numId w:val="136"/>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вовлечение учащихся в детские объединения, секции, клубы по интересам.</w:t>
            </w:r>
          </w:p>
        </w:tc>
      </w:tr>
    </w:tbl>
    <w:p w:rsidR="00D43D95" w:rsidRPr="00BB6973" w:rsidRDefault="00D43D95" w:rsidP="00D43D95">
      <w:pPr>
        <w:shd w:val="clear" w:color="auto" w:fill="FFFFFF"/>
        <w:autoSpaceDE w:val="0"/>
        <w:autoSpaceDN w:val="0"/>
        <w:adjustRightInd w:val="0"/>
        <w:jc w:val="both"/>
        <w:rPr>
          <w:rFonts w:ascii="Arial" w:hAnsi="Arial" w:cs="Arial"/>
        </w:rPr>
      </w:pPr>
      <w:r>
        <w:rPr>
          <w:rFonts w:ascii="Arial" w:hAnsi="Arial" w:cs="Arial"/>
          <w:b/>
          <w:bCs/>
        </w:rPr>
        <w:lastRenderedPageBreak/>
        <w:t xml:space="preserve">                                       </w:t>
      </w:r>
      <w:r w:rsidRPr="00BB6973">
        <w:rPr>
          <w:rFonts w:ascii="Arial" w:hAnsi="Arial" w:cs="Arial"/>
          <w:b/>
          <w:bCs/>
        </w:rPr>
        <w:t>Совместная педагогическая деятельность семьи и школы:</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тематические классные родительские собрания;</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 с родителями «Школьный двор», конкурс «Домик для птиц»;</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субботниках по благоустройству территории гимназии;</w:t>
      </w:r>
    </w:p>
    <w:p w:rsidR="00D43D95" w:rsidRPr="00CB628C"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привлечение родителей для совместной работы во внеурочное время.</w:t>
      </w:r>
    </w:p>
    <w:p w:rsidR="00384FFB" w:rsidRDefault="00384FFB" w:rsidP="00D43D95">
      <w:pPr>
        <w:shd w:val="clear" w:color="auto" w:fill="FFFFFF"/>
        <w:autoSpaceDE w:val="0"/>
        <w:autoSpaceDN w:val="0"/>
        <w:adjustRightInd w:val="0"/>
        <w:jc w:val="center"/>
        <w:rPr>
          <w:rFonts w:ascii="Arial" w:hAnsi="Arial" w:cs="Arial"/>
          <w:b/>
          <w:bCs/>
        </w:rPr>
      </w:pPr>
    </w:p>
    <w:p w:rsidR="00D43D95" w:rsidRPr="00BB6973" w:rsidRDefault="00D43D95" w:rsidP="00D43D95">
      <w:pPr>
        <w:shd w:val="clear" w:color="auto" w:fill="FFFFFF"/>
        <w:autoSpaceDE w:val="0"/>
        <w:autoSpaceDN w:val="0"/>
        <w:adjustRightInd w:val="0"/>
        <w:jc w:val="center"/>
        <w:rPr>
          <w:rFonts w:ascii="Arial" w:hAnsi="Arial" w:cs="Arial"/>
          <w:b/>
          <w:bCs/>
        </w:rPr>
      </w:pPr>
      <w:r w:rsidRPr="00BB6973">
        <w:rPr>
          <w:rFonts w:ascii="Arial" w:hAnsi="Arial" w:cs="Arial"/>
          <w:b/>
          <w:bCs/>
        </w:rPr>
        <w:t>Пути реализации модуля «Я и природа»</w:t>
      </w:r>
    </w:p>
    <w:p w:rsidR="00D43D95" w:rsidRPr="00BB6973" w:rsidRDefault="004F54DE" w:rsidP="00D43D95">
      <w:pPr>
        <w:jc w:val="both"/>
        <w:rPr>
          <w:rFonts w:ascii="Arial" w:hAnsi="Arial" w:cs="Arial"/>
        </w:rPr>
      </w:pPr>
      <w:r>
        <w:rPr>
          <w:rFonts w:ascii="Arial" w:hAnsi="Arial" w:cs="Arial"/>
          <w:bCs/>
          <w:noProof/>
        </w:rPr>
        <w:pict>
          <v:shape id="_x0000_s1313" type="#_x0000_t32" style="position:absolute;left:0;text-align:left;margin-left:213.7pt;margin-top:23.55pt;width:38pt;height:.55pt;z-index:251753472" o:connectortype="straight"/>
        </w:pict>
      </w:r>
      <w:r>
        <w:rPr>
          <w:rFonts w:ascii="Arial" w:hAnsi="Arial" w:cs="Arial"/>
        </w:rPr>
        <w:pict>
          <v:roundrect id="_x0000_s1309" style="position:absolute;left:0;text-align:left;margin-left:251.7pt;margin-top:1.75pt;width:124.45pt;height:46.15pt;z-index:251749376" arcsize="10923f" fillcolor="#dbe5f1">
            <v:textbox>
              <w:txbxContent>
                <w:p w:rsidR="00956E7F" w:rsidRDefault="00956E7F" w:rsidP="00D43D95">
                  <w:pPr>
                    <w:jc w:val="center"/>
                    <w:rPr>
                      <w:sz w:val="20"/>
                      <w:szCs w:val="20"/>
                    </w:rPr>
                  </w:pPr>
                  <w:r w:rsidRPr="00001D58">
                    <w:rPr>
                      <w:sz w:val="20"/>
                      <w:szCs w:val="20"/>
                    </w:rPr>
                    <w:t>Сотрудничество</w:t>
                  </w:r>
                </w:p>
                <w:p w:rsidR="00956E7F" w:rsidRPr="00001D58" w:rsidRDefault="00956E7F" w:rsidP="00D43D95">
                  <w:pPr>
                    <w:jc w:val="center"/>
                    <w:rPr>
                      <w:szCs w:val="20"/>
                    </w:rPr>
                  </w:pPr>
                  <w:r w:rsidRPr="00001D58">
                    <w:rPr>
                      <w:sz w:val="20"/>
                      <w:szCs w:val="20"/>
                    </w:rPr>
                    <w:t>с</w:t>
                  </w:r>
                  <w:r>
                    <w:rPr>
                      <w:sz w:val="20"/>
                      <w:szCs w:val="20"/>
                    </w:rPr>
                    <w:t>ГКОУ</w:t>
                  </w:r>
                  <w:r w:rsidRPr="00001D58">
                    <w:rPr>
                      <w:sz w:val="20"/>
                      <w:szCs w:val="20"/>
                    </w:rPr>
                    <w:t xml:space="preserve"> ДОД</w:t>
                  </w:r>
                  <w:r>
                    <w:rPr>
                      <w:sz w:val="20"/>
                      <w:szCs w:val="20"/>
                    </w:rPr>
                    <w:t xml:space="preserve"> «СЮН»</w:t>
                  </w:r>
                </w:p>
              </w:txbxContent>
            </v:textbox>
          </v:roundrect>
        </w:pict>
      </w:r>
      <w:r>
        <w:rPr>
          <w:rFonts w:ascii="Arial" w:hAnsi="Arial" w:cs="Arial"/>
        </w:rPr>
        <w:pict>
          <v:roundrect id="_x0000_s1310" style="position:absolute;left:0;text-align:left;margin-left:89.25pt;margin-top:1.8pt;width:124.45pt;height:46.1pt;z-index:251750400" arcsize="10923f" fillcolor="#fc6">
            <v:textbox>
              <w:txbxContent>
                <w:p w:rsidR="00956E7F" w:rsidRDefault="00956E7F" w:rsidP="00D43D95">
                  <w:pPr>
                    <w:jc w:val="center"/>
                    <w:rPr>
                      <w:sz w:val="20"/>
                      <w:szCs w:val="20"/>
                    </w:rPr>
                  </w:pPr>
                  <w:r>
                    <w:rPr>
                      <w:sz w:val="20"/>
                      <w:szCs w:val="20"/>
                    </w:rPr>
                    <w:t xml:space="preserve">Включение воспитательных задач </w:t>
                  </w:r>
                </w:p>
                <w:p w:rsidR="00956E7F" w:rsidRPr="003D60E4" w:rsidRDefault="00956E7F" w:rsidP="00D43D95">
                  <w:pPr>
                    <w:jc w:val="center"/>
                    <w:rPr>
                      <w:sz w:val="20"/>
                      <w:szCs w:val="20"/>
                    </w:rPr>
                  </w:pPr>
                  <w:r>
                    <w:rPr>
                      <w:sz w:val="20"/>
                      <w:szCs w:val="20"/>
                    </w:rPr>
                    <w:t>в урочную деятельность</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11" type="#_x0000_t32" style="position:absolute;left:0;text-align:left;margin-left:376.15pt;margin-top:10.15pt;width:48.55pt;height:40.4pt;z-index:251751424" o:connectortype="straight"/>
        </w:pict>
      </w:r>
      <w:r>
        <w:rPr>
          <w:rFonts w:ascii="Arial" w:hAnsi="Arial" w:cs="Arial"/>
          <w:bCs/>
          <w:noProof/>
        </w:rPr>
        <w:pict>
          <v:shape id="_x0000_s1312" type="#_x0000_t32" style="position:absolute;left:0;text-align:left;margin-left:43.95pt;margin-top:5.55pt;width:45.3pt;height:45pt;flip:x;z-index:251752448"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16" style="position:absolute;left:0;text-align:left;margin-left:183.45pt;margin-top:23pt;width:137.7pt;height:76.75pt;z-index:251756544" arcsize="10923f" fillcolor="#0c6" strokecolor="#f2f2f2" strokeweight="3pt">
            <v:shadow on="t" type="perspective" color="#622423" opacity=".5" offset="1pt" offset2="-1pt"/>
            <v:textbox style="mso-next-textbox:#_x0000_s1316">
              <w:txbxContent>
                <w:p w:rsidR="00956E7F" w:rsidRDefault="00956E7F" w:rsidP="00D43D95">
                  <w:pPr>
                    <w:jc w:val="center"/>
                    <w:rPr>
                      <w:b/>
                    </w:rPr>
                  </w:pPr>
                  <w:r>
                    <w:rPr>
                      <w:b/>
                    </w:rPr>
                    <w:t>Модуль</w:t>
                  </w:r>
                </w:p>
                <w:p w:rsidR="00956E7F" w:rsidRPr="003D60E4" w:rsidRDefault="00956E7F" w:rsidP="00D43D95">
                  <w:pPr>
                    <w:jc w:val="center"/>
                    <w:rPr>
                      <w:b/>
                    </w:rPr>
                  </w:pPr>
                  <w:r>
                    <w:rPr>
                      <w:b/>
                    </w:rPr>
                    <w:t>«Я и природа»</w:t>
                  </w:r>
                </w:p>
              </w:txbxContent>
            </v:textbox>
          </v:roundrect>
        </w:pict>
      </w:r>
      <w:r>
        <w:rPr>
          <w:rFonts w:ascii="Arial" w:hAnsi="Arial" w:cs="Arial"/>
        </w:rPr>
        <w:pict>
          <v:roundrect id="_x0000_s1314" style="position:absolute;left:0;text-align:left;margin-left:367.4pt;margin-top:3.5pt;width:124.45pt;height:48.6pt;z-index:251754496" arcsize="10923f" fillcolor="#fde9d9">
            <v:textbox>
              <w:txbxContent>
                <w:p w:rsidR="00956E7F" w:rsidRDefault="00956E7F" w:rsidP="00D43D95">
                  <w:pPr>
                    <w:jc w:val="center"/>
                    <w:rPr>
                      <w:sz w:val="20"/>
                      <w:szCs w:val="20"/>
                    </w:rPr>
                  </w:pPr>
                  <w:r>
                    <w:rPr>
                      <w:sz w:val="20"/>
                      <w:szCs w:val="20"/>
                    </w:rPr>
                    <w:t xml:space="preserve">Организация </w:t>
                  </w:r>
                </w:p>
                <w:p w:rsidR="00956E7F" w:rsidRPr="00943CDC" w:rsidRDefault="00956E7F" w:rsidP="00D43D95">
                  <w:pPr>
                    <w:jc w:val="center"/>
                    <w:rPr>
                      <w:sz w:val="20"/>
                      <w:szCs w:val="20"/>
                    </w:rPr>
                  </w:pPr>
                  <w:r>
                    <w:rPr>
                      <w:sz w:val="20"/>
                      <w:szCs w:val="20"/>
                    </w:rPr>
                    <w:t>и проведение походов выходного дня</w:t>
                  </w:r>
                </w:p>
              </w:txbxContent>
            </v:textbox>
          </v:roundrect>
        </w:pict>
      </w:r>
      <w:r>
        <w:rPr>
          <w:rFonts w:ascii="Arial" w:hAnsi="Arial" w:cs="Arial"/>
        </w:rPr>
        <w:pict>
          <v:roundrect id="_x0000_s1315" style="position:absolute;left:0;text-align:left;margin-left:-.35pt;margin-top:-.3pt;width:135.75pt;height:43.7pt;z-index:251755520" arcsize="10923f" fillcolor="#eeece1">
            <v:textbox>
              <w:txbxContent>
                <w:p w:rsidR="00956E7F" w:rsidRPr="003D60E4" w:rsidRDefault="00956E7F" w:rsidP="00D43D95">
                  <w:pPr>
                    <w:jc w:val="center"/>
                    <w:rPr>
                      <w:sz w:val="20"/>
                      <w:szCs w:val="20"/>
                    </w:rPr>
                  </w:pPr>
                  <w:r>
                    <w:rPr>
                      <w:sz w:val="20"/>
                      <w:szCs w:val="20"/>
                    </w:rPr>
                    <w:t>Проектно-исследовательская деятельность по экологии</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17" type="#_x0000_t32" style="position:absolute;left:0;text-align:left;margin-left:61.1pt;margin-top:17.95pt;width:0;height:15.55pt;z-index:251757568" o:connectortype="straight"/>
        </w:pict>
      </w:r>
      <w:r>
        <w:rPr>
          <w:rFonts w:ascii="Arial" w:hAnsi="Arial" w:cs="Arial"/>
        </w:rPr>
        <w:pict>
          <v:roundrect id="_x0000_s1320" style="position:absolute;left:0;text-align:left;margin-left:367.4pt;margin-top:16.45pt;width:124.45pt;height:44.05pt;z-index:251760640" arcsize="10923f" fillcolor="#cff">
            <v:textbox>
              <w:txbxContent>
                <w:p w:rsidR="00956E7F" w:rsidRPr="00943CDC" w:rsidRDefault="00956E7F" w:rsidP="00D43D95">
                  <w:pPr>
                    <w:jc w:val="center"/>
                    <w:rPr>
                      <w:sz w:val="20"/>
                      <w:szCs w:val="20"/>
                    </w:rPr>
                  </w:pPr>
                  <w:r w:rsidRPr="00943CDC">
                    <w:rPr>
                      <w:sz w:val="20"/>
                      <w:szCs w:val="20"/>
                    </w:rPr>
                    <w:t>Акци</w:t>
                  </w:r>
                  <w:r>
                    <w:rPr>
                      <w:sz w:val="20"/>
                      <w:szCs w:val="20"/>
                    </w:rPr>
                    <w:t>я</w:t>
                  </w:r>
                  <w:r w:rsidRPr="00943CDC">
                    <w:rPr>
                      <w:sz w:val="20"/>
                      <w:szCs w:val="20"/>
                    </w:rPr>
                    <w:t xml:space="preserve"> </w:t>
                  </w:r>
                  <w:r>
                    <w:rPr>
                      <w:sz w:val="20"/>
                      <w:szCs w:val="20"/>
                    </w:rPr>
                    <w:t>«Школьный двор»</w:t>
                  </w:r>
                </w:p>
              </w:txbxContent>
            </v:textbox>
          </v:roundrect>
        </w:pict>
      </w:r>
      <w:r>
        <w:rPr>
          <w:rFonts w:ascii="Arial" w:hAnsi="Arial" w:cs="Arial"/>
        </w:rPr>
        <w:pict>
          <v:roundrect id="_x0000_s1319" style="position:absolute;left:0;text-align:left;margin-left:-.35pt;margin-top:11.5pt;width:124.45pt;height:42.35pt;z-index:251759616" arcsize="10923f" fillcolor="#fcc">
            <v:textbox>
              <w:txbxContent>
                <w:p w:rsidR="00956E7F" w:rsidRPr="003D60E4" w:rsidRDefault="00956E7F" w:rsidP="00D43D95">
                  <w:pPr>
                    <w:jc w:val="center"/>
                    <w:rPr>
                      <w:sz w:val="20"/>
                      <w:szCs w:val="20"/>
                    </w:rPr>
                  </w:pPr>
                  <w:r>
                    <w:rPr>
                      <w:sz w:val="20"/>
                      <w:szCs w:val="20"/>
                    </w:rPr>
                    <w:t>Работа библиотеки школы</w:t>
                  </w:r>
                </w:p>
              </w:txbxContent>
            </v:textbox>
          </v:roundrect>
        </w:pict>
      </w:r>
      <w:r>
        <w:rPr>
          <w:rFonts w:ascii="Arial" w:hAnsi="Arial" w:cs="Arial"/>
          <w:noProof/>
        </w:rPr>
        <w:pict>
          <v:shape id="_x0000_s1318" type="#_x0000_t32" style="position:absolute;left:0;text-align:left;margin-left:428.15pt;margin-top:1.2pt;width:0;height:15.25pt;z-index:251758592"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22" type="#_x0000_t32" style="position:absolute;left:0;text-align:left;margin-left:38.8pt;margin-top:2.95pt;width:58.3pt;height:49.05pt;z-index:251762688" o:connectortype="straight"/>
        </w:pict>
      </w:r>
      <w:r>
        <w:rPr>
          <w:rFonts w:ascii="Arial" w:hAnsi="Arial" w:cs="Arial"/>
          <w:bCs/>
          <w:noProof/>
        </w:rPr>
        <w:pict>
          <v:shape id="_x0000_s1321" type="#_x0000_t32" style="position:absolute;left:0;text-align:left;margin-left:385.15pt;margin-top:9.6pt;width:53.75pt;height:44.35pt;flip:x;z-index:251761664"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25" type="#_x0000_t32" style="position:absolute;left:0;text-align:left;margin-left:183.45pt;margin-top:27.2pt;width:92.15pt;height:.05pt;z-index:251765760" o:connectortype="straight"/>
        </w:pict>
      </w:r>
      <w:r>
        <w:rPr>
          <w:rFonts w:ascii="Arial" w:hAnsi="Arial" w:cs="Arial"/>
        </w:rPr>
        <w:pict>
          <v:roundrect id="_x0000_s1324" style="position:absolute;left:0;text-align:left;margin-left:59pt;margin-top:1.15pt;width:124.45pt;height:57.75pt;z-index:251764736" arcsize="10923f" fillcolor="#cfc">
            <v:textbox>
              <w:txbxContent>
                <w:p w:rsidR="00956E7F" w:rsidRPr="00006AB4" w:rsidRDefault="00956E7F" w:rsidP="00D43D95">
                  <w:pPr>
                    <w:jc w:val="center"/>
                    <w:rPr>
                      <w:sz w:val="24"/>
                      <w:szCs w:val="24"/>
                    </w:rPr>
                  </w:pPr>
                  <w:r>
                    <w:rPr>
                      <w:sz w:val="24"/>
                      <w:szCs w:val="24"/>
                    </w:rPr>
                    <w:t xml:space="preserve">Участие </w:t>
                  </w:r>
                  <w:r w:rsidRPr="00006AB4">
                    <w:rPr>
                      <w:sz w:val="24"/>
                      <w:szCs w:val="24"/>
                    </w:rPr>
                    <w:t xml:space="preserve">в реализации проекта </w:t>
                  </w:r>
                </w:p>
                <w:p w:rsidR="00956E7F" w:rsidRPr="00A56311" w:rsidRDefault="00956E7F" w:rsidP="00D43D95">
                  <w:pPr>
                    <w:jc w:val="center"/>
                    <w:rPr>
                      <w:sz w:val="20"/>
                      <w:szCs w:val="20"/>
                    </w:rPr>
                  </w:pPr>
                  <w:r>
                    <w:rPr>
                      <w:sz w:val="20"/>
                      <w:szCs w:val="20"/>
                    </w:rPr>
                    <w:t>по благоустройству территории</w:t>
                  </w:r>
                </w:p>
              </w:txbxContent>
            </v:textbox>
          </v:roundrect>
        </w:pict>
      </w:r>
      <w:r>
        <w:rPr>
          <w:rFonts w:ascii="Arial" w:hAnsi="Arial" w:cs="Arial"/>
        </w:rPr>
        <w:pict>
          <v:roundrect id="_x0000_s1323" style="position:absolute;left:0;text-align:left;margin-left:280.15pt;margin-top:3.1pt;width:118.5pt;height:55.8pt;z-index:251763712" arcsize="10923f" fillcolor="#e5dfec">
            <v:textbox>
              <w:txbxContent>
                <w:p w:rsidR="00956E7F" w:rsidRPr="00006AB4" w:rsidRDefault="00956E7F" w:rsidP="00D43D95">
                  <w:pPr>
                    <w:jc w:val="center"/>
                    <w:rPr>
                      <w:sz w:val="24"/>
                      <w:szCs w:val="24"/>
                    </w:rPr>
                  </w:pPr>
                  <w:r>
                    <w:rPr>
                      <w:sz w:val="24"/>
                      <w:szCs w:val="24"/>
                    </w:rPr>
                    <w:t xml:space="preserve">Организованная </w:t>
                  </w:r>
                  <w:r w:rsidRPr="00006AB4">
                    <w:rPr>
                      <w:sz w:val="24"/>
                      <w:szCs w:val="24"/>
                    </w:rPr>
                    <w:t xml:space="preserve">система КТД </w:t>
                  </w:r>
                </w:p>
                <w:p w:rsidR="00956E7F" w:rsidRPr="00943CDC" w:rsidRDefault="00956E7F" w:rsidP="00D43D95">
                  <w:pPr>
                    <w:jc w:val="center"/>
                    <w:rPr>
                      <w:sz w:val="20"/>
                      <w:szCs w:val="20"/>
                    </w:rPr>
                  </w:pPr>
                  <w:r>
                    <w:rPr>
                      <w:sz w:val="20"/>
                      <w:szCs w:val="20"/>
                    </w:rPr>
                    <w:t>по экологическому воспитанию</w:t>
                  </w:r>
                </w:p>
              </w:txbxContent>
            </v:textbox>
          </v:roundrect>
        </w:pic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lastRenderedPageBreak/>
        <w:t>Планируемые результаты:</w:t>
      </w:r>
    </w:p>
    <w:p w:rsidR="00D43D95" w:rsidRPr="00BB6973" w:rsidRDefault="00D43D95" w:rsidP="00880753">
      <w:pPr>
        <w:numPr>
          <w:ilvl w:val="0"/>
          <w:numId w:val="162"/>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ценностное отношение к природе;</w:t>
      </w:r>
    </w:p>
    <w:p w:rsidR="00D43D95" w:rsidRPr="00BB6973" w:rsidRDefault="00D43D95" w:rsidP="00880753">
      <w:pPr>
        <w:numPr>
          <w:ilvl w:val="0"/>
          <w:numId w:val="162"/>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эстетического, эмоционально-нравственного отношения к природе;</w:t>
      </w:r>
    </w:p>
    <w:p w:rsidR="00D43D95" w:rsidRPr="00BB6973" w:rsidRDefault="00D43D95" w:rsidP="00880753">
      <w:pPr>
        <w:numPr>
          <w:ilvl w:val="0"/>
          <w:numId w:val="162"/>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знания о традициях нравственно-этического отношения к природе в культуре народов России, нормах экологической этики;</w:t>
      </w:r>
    </w:p>
    <w:p w:rsidR="00D43D95" w:rsidRPr="00BB6973" w:rsidRDefault="00D43D95" w:rsidP="00880753">
      <w:pPr>
        <w:numPr>
          <w:ilvl w:val="0"/>
          <w:numId w:val="162"/>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участия в природоохранной деятельности в школе, на пришкольном участке, по месту жительства;</w:t>
      </w:r>
    </w:p>
    <w:p w:rsidR="00D43D95" w:rsidRPr="00BB6973" w:rsidRDefault="00D43D95" w:rsidP="00880753">
      <w:pPr>
        <w:numPr>
          <w:ilvl w:val="0"/>
          <w:numId w:val="162"/>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личный опыт участия в экологических инициативах, проектах.</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6D3512" w:rsidRDefault="00D43D95" w:rsidP="00D43D95">
      <w:pPr>
        <w:shd w:val="clear" w:color="auto" w:fill="FFFFFF"/>
        <w:autoSpaceDE w:val="0"/>
        <w:autoSpaceDN w:val="0"/>
        <w:adjustRightInd w:val="0"/>
        <w:rPr>
          <w:rFonts w:ascii="Arial" w:hAnsi="Arial" w:cs="Arial"/>
        </w:rPr>
      </w:pPr>
      <w:r>
        <w:rPr>
          <w:rFonts w:ascii="Arial" w:hAnsi="Arial" w:cs="Arial"/>
          <w:b/>
          <w:bCs/>
        </w:rPr>
        <w:t xml:space="preserve">   </w:t>
      </w:r>
      <w:r w:rsidRPr="00BB6973">
        <w:rPr>
          <w:rFonts w:ascii="Arial" w:hAnsi="Arial" w:cs="Arial"/>
          <w:b/>
          <w:bCs/>
        </w:rPr>
        <w:t>Модуль «Я и культура»</w:t>
      </w:r>
      <w:r>
        <w:rPr>
          <w:rFonts w:ascii="Arial" w:hAnsi="Arial" w:cs="Arial"/>
        </w:rPr>
        <w:t xml:space="preserve">. </w:t>
      </w:r>
      <w:r w:rsidRPr="00BB6973">
        <w:rPr>
          <w:rFonts w:ascii="Arial" w:hAnsi="Arial" w:cs="Arial"/>
          <w:b/>
          <w:bCs/>
          <w:i/>
        </w:rPr>
        <w:t xml:space="preserve">Направление 6. </w:t>
      </w:r>
      <w:r w:rsidRPr="00BB6973">
        <w:rPr>
          <w:rFonts w:ascii="Arial" w:hAnsi="Arial" w:cs="Arial"/>
          <w:b/>
          <w:bCs/>
          <w:i/>
          <w:iCs/>
        </w:rPr>
        <w:t>Воспитание ценностного отношения к прекрасному, формирование представлений об эстетических идеалах и ценностях.</w:t>
      </w:r>
    </w:p>
    <w:p w:rsidR="00D43D95" w:rsidRPr="006D3512" w:rsidRDefault="00D43D95" w:rsidP="00D43D95">
      <w:pPr>
        <w:shd w:val="clear" w:color="auto" w:fill="FFFFFF"/>
        <w:autoSpaceDE w:val="0"/>
        <w:autoSpaceDN w:val="0"/>
        <w:adjustRightInd w:val="0"/>
        <w:jc w:val="both"/>
        <w:rPr>
          <w:rFonts w:ascii="Arial" w:hAnsi="Arial" w:cs="Arial"/>
          <w:b/>
          <w:bCs/>
        </w:rPr>
      </w:pPr>
      <w:r w:rsidRPr="00BB6973">
        <w:rPr>
          <w:rFonts w:ascii="Arial" w:hAnsi="Arial" w:cs="Arial"/>
          <w:b/>
          <w:bCs/>
        </w:rPr>
        <w:t>Задачи модуля:</w:t>
      </w:r>
      <w:r>
        <w:rPr>
          <w:rFonts w:ascii="Arial" w:hAnsi="Arial" w:cs="Arial"/>
          <w:b/>
          <w:bCs/>
        </w:rPr>
        <w:t xml:space="preserve">             </w:t>
      </w:r>
      <w:r w:rsidRPr="00BB6973">
        <w:rPr>
          <w:rFonts w:ascii="Arial" w:hAnsi="Arial" w:cs="Arial"/>
          <w:bCs/>
        </w:rPr>
        <w:t>Получение знаний</w:t>
      </w:r>
    </w:p>
    <w:p w:rsidR="00D43D95" w:rsidRPr="00BB6973" w:rsidRDefault="00D43D95" w:rsidP="00880753">
      <w:pPr>
        <w:numPr>
          <w:ilvl w:val="0"/>
          <w:numId w:val="208"/>
        </w:numPr>
        <w:shd w:val="clear" w:color="auto" w:fill="FFFFFF"/>
        <w:autoSpaceDE w:val="0"/>
        <w:autoSpaceDN w:val="0"/>
        <w:adjustRightInd w:val="0"/>
        <w:spacing w:after="0" w:line="240" w:lineRule="auto"/>
        <w:rPr>
          <w:rFonts w:ascii="Arial" w:hAnsi="Arial" w:cs="Arial"/>
        </w:rPr>
      </w:pPr>
      <w:r w:rsidRPr="00BB6973">
        <w:rPr>
          <w:rFonts w:ascii="Arial" w:hAnsi="Arial" w:cs="Arial"/>
        </w:rPr>
        <w:t>о душевной и физической красоте человека;</w:t>
      </w:r>
    </w:p>
    <w:p w:rsidR="00D43D95" w:rsidRPr="00BB6973" w:rsidRDefault="00D43D95" w:rsidP="00880753">
      <w:pPr>
        <w:numPr>
          <w:ilvl w:val="0"/>
          <w:numId w:val="208"/>
        </w:numPr>
        <w:shd w:val="clear" w:color="auto" w:fill="FFFFFF"/>
        <w:autoSpaceDE w:val="0"/>
        <w:autoSpaceDN w:val="0"/>
        <w:adjustRightInd w:val="0"/>
        <w:spacing w:after="0" w:line="240" w:lineRule="auto"/>
        <w:rPr>
          <w:rFonts w:ascii="Arial" w:hAnsi="Arial" w:cs="Arial"/>
        </w:rPr>
      </w:pPr>
      <w:r w:rsidRPr="00BB6973">
        <w:rPr>
          <w:rFonts w:ascii="Arial" w:hAnsi="Arial" w:cs="Arial"/>
        </w:rPr>
        <w:t>формирование эстетических идеалов, чувства прекрасного; умение видеть красоту природы, труда и творчества;</w:t>
      </w:r>
    </w:p>
    <w:p w:rsidR="00D43D95" w:rsidRPr="00BB6973" w:rsidRDefault="00D43D95" w:rsidP="00880753">
      <w:pPr>
        <w:numPr>
          <w:ilvl w:val="0"/>
          <w:numId w:val="208"/>
        </w:numPr>
        <w:shd w:val="clear" w:color="auto" w:fill="FFFFFF"/>
        <w:autoSpaceDE w:val="0"/>
        <w:autoSpaceDN w:val="0"/>
        <w:adjustRightInd w:val="0"/>
        <w:spacing w:after="0" w:line="240" w:lineRule="auto"/>
        <w:rPr>
          <w:rFonts w:ascii="Arial" w:hAnsi="Arial" w:cs="Arial"/>
        </w:rPr>
      </w:pPr>
      <w:r w:rsidRPr="00BB6973">
        <w:rPr>
          <w:rFonts w:ascii="Arial" w:hAnsi="Arial" w:cs="Arial"/>
        </w:rPr>
        <w:t>интерес к чтению, произведениям искусства, детским спектаклям, концертам, выставкам, музыке;</w:t>
      </w:r>
    </w:p>
    <w:p w:rsidR="00D43D95" w:rsidRPr="00BB6973" w:rsidRDefault="00D43D95" w:rsidP="00880753">
      <w:pPr>
        <w:numPr>
          <w:ilvl w:val="0"/>
          <w:numId w:val="208"/>
        </w:numPr>
        <w:shd w:val="clear" w:color="auto" w:fill="FFFFFF"/>
        <w:autoSpaceDE w:val="0"/>
        <w:autoSpaceDN w:val="0"/>
        <w:adjustRightInd w:val="0"/>
        <w:spacing w:after="0" w:line="240" w:lineRule="auto"/>
        <w:rPr>
          <w:rFonts w:ascii="Arial" w:hAnsi="Arial" w:cs="Arial"/>
        </w:rPr>
      </w:pPr>
      <w:r w:rsidRPr="00BB6973">
        <w:rPr>
          <w:rFonts w:ascii="Arial" w:hAnsi="Arial" w:cs="Arial"/>
        </w:rPr>
        <w:t>интерес к занятиям художественным творчеством;</w:t>
      </w:r>
    </w:p>
    <w:p w:rsidR="00D43D95" w:rsidRPr="00BB6973" w:rsidRDefault="00D43D95" w:rsidP="00880753">
      <w:pPr>
        <w:numPr>
          <w:ilvl w:val="0"/>
          <w:numId w:val="208"/>
        </w:numPr>
        <w:shd w:val="clear" w:color="auto" w:fill="FFFFFF"/>
        <w:autoSpaceDE w:val="0"/>
        <w:autoSpaceDN w:val="0"/>
        <w:adjustRightInd w:val="0"/>
        <w:spacing w:after="0" w:line="240" w:lineRule="auto"/>
        <w:rPr>
          <w:rFonts w:ascii="Arial" w:hAnsi="Arial" w:cs="Arial"/>
        </w:rPr>
      </w:pPr>
      <w:r w:rsidRPr="00BB6973">
        <w:rPr>
          <w:rFonts w:ascii="Arial" w:hAnsi="Arial" w:cs="Arial"/>
        </w:rPr>
        <w:t>стремление к опрятному внешнему виду;</w:t>
      </w:r>
    </w:p>
    <w:p w:rsidR="00D43D95" w:rsidRPr="006D3512" w:rsidRDefault="00D43D95" w:rsidP="00880753">
      <w:pPr>
        <w:numPr>
          <w:ilvl w:val="0"/>
          <w:numId w:val="208"/>
        </w:numPr>
        <w:shd w:val="clear" w:color="auto" w:fill="FFFFFF"/>
        <w:autoSpaceDE w:val="0"/>
        <w:autoSpaceDN w:val="0"/>
        <w:adjustRightInd w:val="0"/>
        <w:spacing w:after="0" w:line="240" w:lineRule="auto"/>
        <w:rPr>
          <w:rFonts w:ascii="Arial" w:hAnsi="Arial" w:cs="Arial"/>
        </w:rPr>
      </w:pPr>
      <w:r w:rsidRPr="00BB6973">
        <w:rPr>
          <w:rFonts w:ascii="Arial" w:hAnsi="Arial" w:cs="Arial"/>
        </w:rPr>
        <w:t>отрицательное отношение к некрасивым поступкам и неряшливости.</w:t>
      </w:r>
      <w:r>
        <w:rPr>
          <w:rFonts w:ascii="Arial" w:hAnsi="Arial" w:cs="Arial"/>
        </w:rPr>
        <w:t xml:space="preserve">                                                                                                                  </w:t>
      </w:r>
      <w:r w:rsidRPr="006D3512">
        <w:rPr>
          <w:rFonts w:ascii="Arial" w:hAnsi="Arial" w:cs="Arial"/>
          <w:b/>
          <w:bCs/>
        </w:rPr>
        <w:t xml:space="preserve">Ценности: </w:t>
      </w:r>
      <w:r w:rsidRPr="006D3512">
        <w:rPr>
          <w:rFonts w:ascii="Arial" w:hAnsi="Arial" w:cs="Arial"/>
        </w:rPr>
        <w:t xml:space="preserve">красота; гармония; духовный мир человека; эстетическое развитие. </w:t>
      </w:r>
    </w:p>
    <w:p w:rsidR="00D43D95" w:rsidRPr="00BB6973" w:rsidRDefault="00D43D95" w:rsidP="00D43D95">
      <w:pPr>
        <w:rPr>
          <w:rStyle w:val="afe"/>
          <w:rFonts w:ascii="Arial" w:hAnsi="Arial" w:cs="Arial"/>
        </w:rPr>
      </w:pPr>
      <w:r>
        <w:rPr>
          <w:rFonts w:ascii="Arial" w:hAnsi="Arial" w:cs="Arial"/>
          <w:b/>
          <w:bCs/>
        </w:rPr>
        <w:t xml:space="preserve">                                                       </w:t>
      </w:r>
      <w:r w:rsidRPr="00BB6973">
        <w:rPr>
          <w:rStyle w:val="afe"/>
          <w:rFonts w:ascii="Arial" w:hAnsi="Arial" w:cs="Arial"/>
        </w:rPr>
        <w:t>Основные направления работы</w:t>
      </w:r>
    </w:p>
    <w:tbl>
      <w:tblPr>
        <w:tblW w:w="14317"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5529"/>
        <w:gridCol w:w="8788"/>
      </w:tblGrid>
      <w:tr w:rsidR="00D43D95" w:rsidRPr="00BB6973" w:rsidTr="00D43D95">
        <w:trPr>
          <w:tblCellSpacing w:w="0" w:type="dxa"/>
        </w:trPr>
        <w:tc>
          <w:tcPr>
            <w:tcW w:w="5529"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rPr>
                <w:rStyle w:val="afe"/>
                <w:rFonts w:ascii="Arial" w:hAnsi="Arial" w:cs="Arial"/>
                <w:b w:val="0"/>
                <w:bCs w:val="0"/>
              </w:rPr>
            </w:pPr>
            <w:r w:rsidRPr="00BB6973">
              <w:rPr>
                <w:rStyle w:val="afe"/>
                <w:rFonts w:ascii="Arial" w:hAnsi="Arial" w:cs="Arial"/>
              </w:rPr>
              <w:t>Воспитательные задачи</w:t>
            </w:r>
          </w:p>
        </w:tc>
        <w:tc>
          <w:tcPr>
            <w:tcW w:w="8788" w:type="dxa"/>
            <w:tcBorders>
              <w:top w:val="outset" w:sz="6" w:space="0" w:color="FFFFFF"/>
              <w:left w:val="outset" w:sz="6" w:space="0" w:color="FFFFFF"/>
              <w:bottom w:val="outset" w:sz="6" w:space="0" w:color="FFFFFF"/>
              <w:right w:val="outset" w:sz="6" w:space="0" w:color="FFFFFF"/>
            </w:tcBorders>
          </w:tcPr>
          <w:p w:rsidR="00D43D95" w:rsidRPr="00BB6973" w:rsidRDefault="00D43D95" w:rsidP="00D43D95">
            <w:pPr>
              <w:shd w:val="clear" w:color="auto" w:fill="FFFFFF"/>
              <w:autoSpaceDE w:val="0"/>
              <w:autoSpaceDN w:val="0"/>
              <w:adjustRightInd w:val="0"/>
              <w:ind w:left="335" w:hanging="360"/>
              <w:jc w:val="center"/>
              <w:rPr>
                <w:rFonts w:ascii="Arial" w:hAnsi="Arial" w:cs="Arial"/>
              </w:rPr>
            </w:pPr>
            <w:r w:rsidRPr="00BB6973">
              <w:rPr>
                <w:rFonts w:ascii="Arial" w:hAnsi="Arial" w:cs="Arial"/>
              </w:rPr>
              <w:t>Ключевые дела</w:t>
            </w:r>
          </w:p>
        </w:tc>
      </w:tr>
      <w:tr w:rsidR="00D43D95" w:rsidRPr="00BB6973" w:rsidTr="00D43D95">
        <w:trPr>
          <w:tblCellSpacing w:w="0" w:type="dxa"/>
        </w:trPr>
        <w:tc>
          <w:tcPr>
            <w:tcW w:w="5529"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1"/>
              </w:numPr>
              <w:spacing w:after="0" w:line="240" w:lineRule="auto"/>
              <w:ind w:left="361"/>
              <w:rPr>
                <w:rFonts w:ascii="Arial" w:hAnsi="Arial" w:cs="Arial"/>
              </w:rPr>
            </w:pPr>
            <w:r w:rsidRPr="00BB6973">
              <w:rPr>
                <w:rFonts w:ascii="Arial" w:hAnsi="Arial" w:cs="Arial"/>
              </w:rPr>
              <w:t>раскрытие духовных основ отечественной культуры;</w:t>
            </w:r>
          </w:p>
          <w:p w:rsidR="00D43D95" w:rsidRPr="00BB6973" w:rsidRDefault="00D43D95" w:rsidP="00880753">
            <w:pPr>
              <w:numPr>
                <w:ilvl w:val="0"/>
                <w:numId w:val="131"/>
              </w:numPr>
              <w:spacing w:after="0" w:line="240" w:lineRule="auto"/>
              <w:ind w:left="361"/>
              <w:rPr>
                <w:rFonts w:ascii="Arial" w:hAnsi="Arial" w:cs="Arial"/>
              </w:rPr>
            </w:pPr>
            <w:r w:rsidRPr="00BB6973">
              <w:rPr>
                <w:rFonts w:ascii="Arial" w:hAnsi="Arial" w:cs="Arial"/>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D43D95" w:rsidRPr="00BB6973" w:rsidRDefault="00D43D95" w:rsidP="00880753">
            <w:pPr>
              <w:numPr>
                <w:ilvl w:val="0"/>
                <w:numId w:val="131"/>
              </w:numPr>
              <w:spacing w:after="0" w:line="240" w:lineRule="auto"/>
              <w:ind w:left="361"/>
              <w:rPr>
                <w:rFonts w:ascii="Arial" w:hAnsi="Arial" w:cs="Arial"/>
              </w:rPr>
            </w:pPr>
            <w:r w:rsidRPr="00BB6973">
              <w:rPr>
                <w:rFonts w:ascii="Arial" w:hAnsi="Arial" w:cs="Arial"/>
              </w:rPr>
              <w:t>формирование понимания значимости искусства в жизни каждого гражданина;</w:t>
            </w:r>
          </w:p>
          <w:p w:rsidR="00D43D95" w:rsidRPr="00BB6973" w:rsidRDefault="00D43D95" w:rsidP="00880753">
            <w:pPr>
              <w:numPr>
                <w:ilvl w:val="0"/>
                <w:numId w:val="131"/>
              </w:numPr>
              <w:spacing w:after="0" w:line="240" w:lineRule="auto"/>
              <w:ind w:left="361"/>
              <w:rPr>
                <w:rFonts w:ascii="Arial" w:hAnsi="Arial" w:cs="Arial"/>
              </w:rPr>
            </w:pPr>
            <w:r w:rsidRPr="00BB6973">
              <w:rPr>
                <w:rFonts w:ascii="Arial" w:hAnsi="Arial" w:cs="Arial"/>
              </w:rPr>
              <w:t>формирование культуры общения, поведения, эстетического участия в мероприятиях.</w:t>
            </w:r>
          </w:p>
        </w:tc>
        <w:tc>
          <w:tcPr>
            <w:tcW w:w="8788" w:type="dxa"/>
            <w:tcBorders>
              <w:top w:val="outset" w:sz="6" w:space="0" w:color="FFFFFF"/>
              <w:left w:val="outset" w:sz="6" w:space="0" w:color="FFFFFF"/>
              <w:bottom w:val="outset" w:sz="6" w:space="0" w:color="FFFFFF"/>
              <w:right w:val="outset" w:sz="6" w:space="0" w:color="FFFFFF"/>
            </w:tcBorders>
          </w:tcPr>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знаний;</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выполнение творческих заданий по разным предметам;</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посещение учреждений культуры;</w:t>
            </w:r>
          </w:p>
          <w:p w:rsidR="00D43D95" w:rsidRPr="006D3512"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День родной школы; КТД эстетической направленности;</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Последний звонок;</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организация экскурсий по историческим местам района;</w:t>
            </w:r>
          </w:p>
          <w:p w:rsidR="00D43D95" w:rsidRPr="006D3512" w:rsidRDefault="00D43D95" w:rsidP="00880753">
            <w:pPr>
              <w:numPr>
                <w:ilvl w:val="0"/>
                <w:numId w:val="135"/>
              </w:numPr>
              <w:shd w:val="clear" w:color="auto" w:fill="FFFFFF"/>
              <w:autoSpaceDE w:val="0"/>
              <w:autoSpaceDN w:val="0"/>
              <w:adjustRightInd w:val="0"/>
              <w:spacing w:after="0" w:line="240" w:lineRule="auto"/>
              <w:ind w:left="306" w:right="-90" w:hanging="331"/>
              <w:rPr>
                <w:rFonts w:ascii="Arial" w:hAnsi="Arial" w:cs="Arial"/>
              </w:rPr>
            </w:pPr>
            <w:r w:rsidRPr="00BB6973">
              <w:rPr>
                <w:rFonts w:ascii="Arial" w:hAnsi="Arial" w:cs="Arial"/>
              </w:rPr>
              <w:t>участие в творческих конкурсах, проектах, выставках декоративно-прикладного творчества; совместные мероприятия с библиотеками (праздники, творческая деятельность);</w:t>
            </w:r>
          </w:p>
          <w:p w:rsidR="00D43D95" w:rsidRPr="00BB6973" w:rsidRDefault="00D43D95" w:rsidP="00880753">
            <w:pPr>
              <w:numPr>
                <w:ilvl w:val="0"/>
                <w:numId w:val="135"/>
              </w:numPr>
              <w:shd w:val="clear" w:color="auto" w:fill="FFFFFF"/>
              <w:autoSpaceDE w:val="0"/>
              <w:autoSpaceDN w:val="0"/>
              <w:adjustRightInd w:val="0"/>
              <w:spacing w:after="0" w:line="240" w:lineRule="auto"/>
              <w:ind w:left="335"/>
              <w:rPr>
                <w:rFonts w:ascii="Arial" w:hAnsi="Arial" w:cs="Arial"/>
              </w:rPr>
            </w:pPr>
            <w:r w:rsidRPr="00BB6973">
              <w:rPr>
                <w:rFonts w:ascii="Arial" w:hAnsi="Arial" w:cs="Arial"/>
              </w:rPr>
              <w:t>вовлечение учащихся в детские объединения, секции, клубы по интересам.</w:t>
            </w:r>
          </w:p>
        </w:tc>
      </w:tr>
    </w:tbl>
    <w:p w:rsidR="00D43D95" w:rsidRPr="00BB6973" w:rsidRDefault="00D43D95" w:rsidP="00D43D95">
      <w:pPr>
        <w:shd w:val="clear" w:color="auto" w:fill="FFFFFF"/>
        <w:autoSpaceDE w:val="0"/>
        <w:autoSpaceDN w:val="0"/>
        <w:adjustRightInd w:val="0"/>
        <w:jc w:val="both"/>
        <w:rPr>
          <w:rFonts w:ascii="Arial" w:hAnsi="Arial" w:cs="Arial"/>
        </w:rPr>
      </w:pPr>
      <w:r>
        <w:rPr>
          <w:rFonts w:ascii="Arial" w:hAnsi="Arial" w:cs="Arial"/>
          <w:b/>
          <w:bCs/>
        </w:rPr>
        <w:t xml:space="preserve">                                   </w:t>
      </w:r>
      <w:r w:rsidRPr="00BB6973">
        <w:rPr>
          <w:rFonts w:ascii="Arial" w:hAnsi="Arial" w:cs="Arial"/>
          <w:b/>
          <w:bCs/>
        </w:rPr>
        <w:t>Совместная педагогическая деятельность семьи и школы:</w:t>
      </w:r>
    </w:p>
    <w:p w:rsidR="00D43D95" w:rsidRPr="00BB6973" w:rsidRDefault="00D43D95" w:rsidP="00880753">
      <w:pPr>
        <w:numPr>
          <w:ilvl w:val="0"/>
          <w:numId w:val="16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участие в коллективно-творческих делах;</w:t>
      </w:r>
    </w:p>
    <w:p w:rsidR="00D43D95" w:rsidRPr="00BB6973" w:rsidRDefault="00D43D95" w:rsidP="00880753">
      <w:pPr>
        <w:numPr>
          <w:ilvl w:val="0"/>
          <w:numId w:val="16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w:t>
      </w:r>
    </w:p>
    <w:p w:rsidR="00D43D95" w:rsidRPr="00BB6973" w:rsidRDefault="00D43D95" w:rsidP="00880753">
      <w:pPr>
        <w:numPr>
          <w:ilvl w:val="0"/>
          <w:numId w:val="16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привлечение родителей к подготовке и проведению праздников, мероприятий;</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и проведение семейных встреч, конкурсов и викторин;</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экскурсий по историческим местам района;</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посещения с родителями театров, музеев;</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конкурсах, акциях, проводимых в школе;</w:t>
      </w:r>
    </w:p>
    <w:p w:rsidR="00D43D95" w:rsidRPr="00CB628C"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в художественном оформлении классов, школы к праздникам, мероприятиям.</w:t>
      </w:r>
    </w:p>
    <w:p w:rsidR="00D43D95" w:rsidRDefault="00D43D95" w:rsidP="00D43D95">
      <w:pPr>
        <w:shd w:val="clear" w:color="auto" w:fill="FFFFFF"/>
        <w:autoSpaceDE w:val="0"/>
        <w:autoSpaceDN w:val="0"/>
        <w:adjustRightInd w:val="0"/>
        <w:rPr>
          <w:rFonts w:ascii="Arial" w:hAnsi="Arial" w:cs="Arial"/>
          <w:b/>
          <w:bCs/>
        </w:rPr>
      </w:pPr>
    </w:p>
    <w:p w:rsidR="00384FFB" w:rsidRDefault="00384FFB" w:rsidP="00D43D95">
      <w:pPr>
        <w:shd w:val="clear" w:color="auto" w:fill="FFFFFF"/>
        <w:autoSpaceDE w:val="0"/>
        <w:autoSpaceDN w:val="0"/>
        <w:adjustRightInd w:val="0"/>
        <w:rPr>
          <w:rFonts w:ascii="Arial" w:hAnsi="Arial" w:cs="Arial"/>
          <w:b/>
          <w:bCs/>
        </w:rPr>
      </w:pPr>
    </w:p>
    <w:p w:rsidR="00D43D95" w:rsidRPr="00BB6973" w:rsidRDefault="00D43D95" w:rsidP="00D43D95">
      <w:pPr>
        <w:shd w:val="clear" w:color="auto" w:fill="FFFFFF"/>
        <w:autoSpaceDE w:val="0"/>
        <w:autoSpaceDN w:val="0"/>
        <w:adjustRightInd w:val="0"/>
        <w:rPr>
          <w:rFonts w:ascii="Arial" w:hAnsi="Arial" w:cs="Arial"/>
          <w:b/>
          <w:bCs/>
        </w:rPr>
      </w:pPr>
      <w:r>
        <w:rPr>
          <w:rFonts w:ascii="Arial" w:hAnsi="Arial" w:cs="Arial"/>
          <w:b/>
          <w:bCs/>
        </w:rPr>
        <w:t xml:space="preserve">                                                </w:t>
      </w:r>
      <w:r w:rsidRPr="00BB6973">
        <w:rPr>
          <w:rFonts w:ascii="Arial" w:hAnsi="Arial" w:cs="Arial"/>
          <w:b/>
          <w:bCs/>
        </w:rPr>
        <w:t>Пути реализации модуля «Я и культура»</w:t>
      </w:r>
    </w:p>
    <w:p w:rsidR="00D43D95" w:rsidRPr="00BB6973" w:rsidRDefault="004F54DE" w:rsidP="00D43D95">
      <w:pPr>
        <w:shd w:val="clear" w:color="auto" w:fill="FFFFFF"/>
        <w:autoSpaceDE w:val="0"/>
        <w:autoSpaceDN w:val="0"/>
        <w:adjustRightInd w:val="0"/>
        <w:jc w:val="center"/>
        <w:rPr>
          <w:rFonts w:ascii="Arial" w:hAnsi="Arial" w:cs="Arial"/>
        </w:rPr>
      </w:pPr>
      <w:r>
        <w:rPr>
          <w:rFonts w:ascii="Arial" w:hAnsi="Arial" w:cs="Arial"/>
        </w:rPr>
        <w:pict>
          <v:roundrect id="_x0000_s1326" style="position:absolute;left:0;text-align:left;margin-left:79.1pt;margin-top:12.05pt;width:124.45pt;height:46.65pt;z-index:251766784" arcsize="10923f" fillcolor="#f2dbdb">
            <v:textbox>
              <w:txbxContent>
                <w:p w:rsidR="00956E7F" w:rsidRDefault="00956E7F" w:rsidP="00D43D95">
                  <w:pPr>
                    <w:jc w:val="center"/>
                    <w:rPr>
                      <w:sz w:val="20"/>
                      <w:szCs w:val="20"/>
                    </w:rPr>
                  </w:pPr>
                  <w:r>
                    <w:rPr>
                      <w:sz w:val="20"/>
                      <w:szCs w:val="20"/>
                    </w:rPr>
                    <w:t xml:space="preserve">Включение воспитательных задач </w:t>
                  </w:r>
                </w:p>
                <w:p w:rsidR="00956E7F" w:rsidRPr="00723288" w:rsidRDefault="00956E7F" w:rsidP="00D43D95">
                  <w:pPr>
                    <w:jc w:val="center"/>
                    <w:rPr>
                      <w:sz w:val="20"/>
                      <w:szCs w:val="20"/>
                    </w:rPr>
                  </w:pPr>
                  <w:r>
                    <w:rPr>
                      <w:sz w:val="20"/>
                      <w:szCs w:val="20"/>
                    </w:rPr>
                    <w:t>в урочную деятельность</w:t>
                  </w:r>
                </w:p>
              </w:txbxContent>
            </v:textbox>
          </v:roundrect>
        </w:pict>
      </w:r>
      <w:r>
        <w:rPr>
          <w:rFonts w:ascii="Arial" w:hAnsi="Arial" w:cs="Arial"/>
        </w:rPr>
        <w:pict>
          <v:roundrect id="_x0000_s1327" style="position:absolute;left:0;text-align:left;margin-left:267.25pt;margin-top:12.05pt;width:124.45pt;height:46.65pt;z-index:251767808" arcsize="10923f" fillcolor="#eaf1dd">
            <v:textbox>
              <w:txbxContent>
                <w:p w:rsidR="00956E7F" w:rsidRDefault="00956E7F" w:rsidP="00D43D95">
                  <w:pPr>
                    <w:jc w:val="center"/>
                    <w:rPr>
                      <w:sz w:val="20"/>
                      <w:szCs w:val="20"/>
                    </w:rPr>
                  </w:pPr>
                  <w:r>
                    <w:rPr>
                      <w:sz w:val="20"/>
                      <w:szCs w:val="20"/>
                    </w:rPr>
                    <w:t xml:space="preserve">Выставки </w:t>
                  </w:r>
                </w:p>
                <w:p w:rsidR="00956E7F" w:rsidRPr="00723288" w:rsidRDefault="00956E7F" w:rsidP="00D43D95">
                  <w:pPr>
                    <w:ind w:right="-149"/>
                    <w:jc w:val="center"/>
                    <w:rPr>
                      <w:sz w:val="20"/>
                      <w:szCs w:val="20"/>
                    </w:rPr>
                  </w:pPr>
                  <w:r>
                    <w:rPr>
                      <w:sz w:val="20"/>
                      <w:szCs w:val="20"/>
                    </w:rPr>
                    <w:t>декоративно-прикладного творчества</w:t>
                  </w:r>
                </w:p>
              </w:txbxContent>
            </v:textbox>
          </v:roundrect>
        </w:pict>
      </w:r>
    </w:p>
    <w:p w:rsidR="00D43D95" w:rsidRPr="00BB6973" w:rsidRDefault="004F54DE" w:rsidP="00D43D95">
      <w:pPr>
        <w:jc w:val="both"/>
        <w:rPr>
          <w:rFonts w:ascii="Arial" w:hAnsi="Arial" w:cs="Arial"/>
        </w:rPr>
      </w:pPr>
      <w:r>
        <w:rPr>
          <w:rFonts w:ascii="Arial" w:hAnsi="Arial" w:cs="Arial"/>
          <w:noProof/>
        </w:rPr>
        <w:pict>
          <v:shape id="_x0000_s1330" type="#_x0000_t32" style="position:absolute;left:0;text-align:left;margin-left:203.55pt;margin-top:6.35pt;width:63.7pt;height:.55pt;flip:y;z-index:251770880"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noProof/>
        </w:rPr>
        <w:pict>
          <v:shape id="_x0000_s1328" type="#_x0000_t32" style="position:absolute;left:0;text-align:left;margin-left:356.35pt;margin-top:8.35pt;width:45.1pt;height:41.3pt;z-index:251768832" o:connectortype="straight"/>
        </w:pict>
      </w:r>
      <w:r>
        <w:rPr>
          <w:rFonts w:ascii="Arial" w:hAnsi="Arial" w:cs="Arial"/>
          <w:noProof/>
        </w:rPr>
        <w:pict>
          <v:shape id="_x0000_s1329" type="#_x0000_t32" style="position:absolute;left:0;text-align:left;margin-left:51.75pt;margin-top:7.8pt;width:48.35pt;height:41.85pt;flip:x;z-index:251769856"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31" style="position:absolute;left:0;text-align:left;margin-left:350.9pt;margin-top:24.25pt;width:115.2pt;height:42pt;z-index:251771904" arcsize="10923f" fillcolor="#fbd4b4">
            <v:textbox>
              <w:txbxContent>
                <w:p w:rsidR="00956E7F" w:rsidRDefault="00956E7F" w:rsidP="00D43D95">
                  <w:pPr>
                    <w:jc w:val="center"/>
                    <w:rPr>
                      <w:sz w:val="20"/>
                      <w:szCs w:val="20"/>
                    </w:rPr>
                  </w:pPr>
                  <w:r>
                    <w:rPr>
                      <w:sz w:val="20"/>
                      <w:szCs w:val="20"/>
                    </w:rPr>
                    <w:t>Работа детских объединений</w:t>
                  </w:r>
                </w:p>
                <w:p w:rsidR="00956E7F" w:rsidRPr="00723288" w:rsidRDefault="00956E7F" w:rsidP="00D43D95">
                  <w:pPr>
                    <w:jc w:val="center"/>
                    <w:rPr>
                      <w:sz w:val="20"/>
                      <w:szCs w:val="20"/>
                    </w:rPr>
                  </w:pPr>
                </w:p>
              </w:txbxContent>
            </v:textbox>
          </v:roundrect>
        </w:pict>
      </w:r>
      <w:r>
        <w:rPr>
          <w:rFonts w:ascii="Arial" w:hAnsi="Arial" w:cs="Arial"/>
        </w:rPr>
        <w:pict>
          <v:roundrect id="_x0000_s1332" style="position:absolute;left:0;text-align:left;margin-left:-.1pt;margin-top:24.25pt;width:114.9pt;height:42pt;z-index:251772928" arcsize="10923f" fillcolor="#cff">
            <v:textbox>
              <w:txbxContent>
                <w:p w:rsidR="00956E7F" w:rsidRPr="00723288" w:rsidRDefault="00956E7F" w:rsidP="00D43D95">
                  <w:pPr>
                    <w:jc w:val="center"/>
                    <w:rPr>
                      <w:sz w:val="20"/>
                      <w:szCs w:val="20"/>
                    </w:rPr>
                  </w:pPr>
                  <w:r>
                    <w:rPr>
                      <w:sz w:val="20"/>
                      <w:szCs w:val="20"/>
                    </w:rPr>
                    <w:t>Работа библиотеки школы</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33" style="position:absolute;left:0;text-align:left;margin-left:168.55pt;margin-top:8.35pt;width:137.7pt;height:70.8pt;z-index:251773952" arcsize="10923f" fillcolor="#f9f" strokecolor="#f2f2f2" strokeweight="3pt">
            <v:shadow on="t" type="perspective" color="#622423" opacity=".5" offset="1pt" offset2="-1pt"/>
            <v:textbox style="mso-next-textbox:#_x0000_s1333">
              <w:txbxContent>
                <w:p w:rsidR="00956E7F" w:rsidRDefault="00956E7F" w:rsidP="00D43D95">
                  <w:pPr>
                    <w:jc w:val="center"/>
                    <w:rPr>
                      <w:b/>
                    </w:rPr>
                  </w:pPr>
                  <w:r>
                    <w:rPr>
                      <w:b/>
                    </w:rPr>
                    <w:t xml:space="preserve">Модуль </w:t>
                  </w:r>
                </w:p>
                <w:p w:rsidR="00956E7F" w:rsidRPr="00723288" w:rsidRDefault="00956E7F" w:rsidP="00D43D95">
                  <w:pPr>
                    <w:jc w:val="center"/>
                    <w:rPr>
                      <w:b/>
                    </w:rPr>
                  </w:pPr>
                  <w:r>
                    <w:rPr>
                      <w:b/>
                    </w:rPr>
                    <w:t>«Я и культура»</w:t>
                  </w:r>
                </w:p>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35" type="#_x0000_t32" style="position:absolute;left:0;text-align:left;margin-left:51.75pt;margin-top:15.35pt;width:0;height:16pt;z-index:251776000" o:connectortype="straight"/>
        </w:pict>
      </w:r>
      <w:r>
        <w:rPr>
          <w:rFonts w:ascii="Arial" w:hAnsi="Arial" w:cs="Arial"/>
          <w:bCs/>
          <w:noProof/>
        </w:rPr>
        <w:pict>
          <v:shape id="_x0000_s1334" type="#_x0000_t32" style="position:absolute;left:0;text-align:left;margin-left:410.6pt;margin-top:15.35pt;width:0;height:15.05pt;z-index:251774976"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37" style="position:absolute;left:0;text-align:left;margin-left:-.1pt;margin-top:5.9pt;width:111.75pt;height:52.05pt;z-index:251778048" arcsize="10923f" fillcolor="#ffc">
            <v:textbox>
              <w:txbxContent>
                <w:p w:rsidR="00956E7F" w:rsidRDefault="00956E7F" w:rsidP="00D43D95">
                  <w:pPr>
                    <w:jc w:val="center"/>
                    <w:rPr>
                      <w:sz w:val="20"/>
                      <w:szCs w:val="20"/>
                    </w:rPr>
                  </w:pPr>
                  <w:r>
                    <w:rPr>
                      <w:sz w:val="20"/>
                      <w:szCs w:val="20"/>
                    </w:rPr>
                    <w:t xml:space="preserve">Организованная </w:t>
                  </w:r>
                </w:p>
                <w:p w:rsidR="00956E7F" w:rsidRDefault="00956E7F" w:rsidP="00D43D95">
                  <w:pPr>
                    <w:jc w:val="center"/>
                    <w:rPr>
                      <w:sz w:val="20"/>
                      <w:szCs w:val="20"/>
                    </w:rPr>
                  </w:pPr>
                  <w:r>
                    <w:rPr>
                      <w:sz w:val="20"/>
                      <w:szCs w:val="20"/>
                    </w:rPr>
                    <w:t>система КТД</w:t>
                  </w:r>
                </w:p>
                <w:p w:rsidR="00956E7F" w:rsidRPr="00723288" w:rsidRDefault="00956E7F" w:rsidP="00D43D95">
                  <w:pPr>
                    <w:jc w:val="center"/>
                    <w:rPr>
                      <w:sz w:val="20"/>
                      <w:szCs w:val="20"/>
                    </w:rPr>
                  </w:pPr>
                </w:p>
              </w:txbxContent>
            </v:textbox>
          </v:roundrect>
        </w:pict>
      </w:r>
      <w:r>
        <w:rPr>
          <w:rFonts w:ascii="Arial" w:hAnsi="Arial" w:cs="Arial"/>
        </w:rPr>
        <w:pict>
          <v:roundrect id="_x0000_s1336" style="position:absolute;left:0;text-align:left;margin-left:356.35pt;margin-top:4.95pt;width:114.3pt;height:47.55pt;z-index:251777024" arcsize="10923f" fillcolor="#c6d9f1">
            <v:textbox>
              <w:txbxContent>
                <w:p w:rsidR="00956E7F" w:rsidRDefault="00956E7F" w:rsidP="00D43D95">
                  <w:pPr>
                    <w:jc w:val="center"/>
                    <w:rPr>
                      <w:sz w:val="20"/>
                      <w:szCs w:val="20"/>
                    </w:rPr>
                  </w:pPr>
                  <w:r>
                    <w:rPr>
                      <w:sz w:val="20"/>
                      <w:szCs w:val="20"/>
                    </w:rPr>
                    <w:t xml:space="preserve">Участие в </w:t>
                  </w:r>
                </w:p>
                <w:p w:rsidR="00956E7F" w:rsidRPr="00F6317F" w:rsidRDefault="00956E7F" w:rsidP="00D43D95">
                  <w:pPr>
                    <w:jc w:val="center"/>
                    <w:rPr>
                      <w:sz w:val="20"/>
                      <w:szCs w:val="20"/>
                    </w:rPr>
                  </w:pPr>
                  <w:r>
                    <w:rPr>
                      <w:sz w:val="20"/>
                      <w:szCs w:val="20"/>
                    </w:rPr>
                    <w:t>творческих конкурсах</w:t>
                  </w:r>
                </w:p>
              </w:txbxContent>
            </v:textbox>
          </v:roundrec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38" type="#_x0000_t32" style="position:absolute;left:0;text-align:left;margin-left:373.4pt;margin-top:1.6pt;width:48.4pt;height:40.6pt;flip:x;z-index:251779072" o:connectortype="straight"/>
        </w:pict>
      </w:r>
      <w:r>
        <w:rPr>
          <w:rFonts w:ascii="Arial" w:hAnsi="Arial" w:cs="Arial"/>
          <w:bCs/>
          <w:noProof/>
        </w:rPr>
        <w:pict>
          <v:shape id="_x0000_s1339" type="#_x0000_t32" style="position:absolute;left:0;text-align:left;margin-left:40.1pt;margin-top:7.05pt;width:48.35pt;height:40.6pt;z-index:251780096" o:connectortype="straigh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rPr>
        <w:pict>
          <v:roundrect id="_x0000_s1341" style="position:absolute;left:0;text-align:left;margin-left:65.6pt;margin-top:22.25pt;width:124.45pt;height:44.85pt;z-index:251782144" arcsize="10923f" fillcolor="#ccc0d9">
            <v:textbox>
              <w:txbxContent>
                <w:p w:rsidR="00956E7F" w:rsidRPr="00A37B6F" w:rsidRDefault="00956E7F" w:rsidP="00D43D95">
                  <w:pPr>
                    <w:jc w:val="center"/>
                    <w:rPr>
                      <w:sz w:val="18"/>
                      <w:szCs w:val="18"/>
                    </w:rPr>
                  </w:pPr>
                  <w:r w:rsidRPr="00A37B6F">
                    <w:rPr>
                      <w:sz w:val="18"/>
                      <w:szCs w:val="18"/>
                    </w:rPr>
                    <w:t xml:space="preserve">Сотрудничество </w:t>
                  </w:r>
                </w:p>
                <w:p w:rsidR="00956E7F" w:rsidRPr="00723288" w:rsidRDefault="00956E7F" w:rsidP="00D43D95">
                  <w:pPr>
                    <w:jc w:val="center"/>
                    <w:rPr>
                      <w:sz w:val="20"/>
                      <w:szCs w:val="20"/>
                    </w:rPr>
                  </w:pPr>
                  <w:r w:rsidRPr="00A37B6F">
                    <w:rPr>
                      <w:sz w:val="18"/>
                      <w:szCs w:val="18"/>
                    </w:rPr>
                    <w:t>с учреждениями культуры, МБОУ ДОД</w:t>
                  </w:r>
                  <w:r>
                    <w:rPr>
                      <w:sz w:val="20"/>
                      <w:szCs w:val="20"/>
                    </w:rPr>
                    <w:t xml:space="preserve"> «ЦРТДиЮ»</w:t>
                  </w:r>
                </w:p>
              </w:txbxContent>
            </v:textbox>
          </v:roundrect>
        </w:pict>
      </w:r>
      <w:r>
        <w:rPr>
          <w:rFonts w:ascii="Arial" w:hAnsi="Arial" w:cs="Arial"/>
        </w:rPr>
        <w:pict>
          <v:roundrect id="_x0000_s1340" style="position:absolute;left:0;text-align:left;margin-left:284.35pt;margin-top:16.8pt;width:126.25pt;height:45.5pt;z-index:251781120" arcsize="10923f" fillcolor="#cfc">
            <v:textbox>
              <w:txbxContent>
                <w:p w:rsidR="00956E7F" w:rsidRDefault="00956E7F" w:rsidP="00D43D95">
                  <w:pPr>
                    <w:jc w:val="center"/>
                    <w:rPr>
                      <w:sz w:val="20"/>
                      <w:szCs w:val="20"/>
                    </w:rPr>
                  </w:pPr>
                  <w:r>
                    <w:rPr>
                      <w:sz w:val="20"/>
                      <w:szCs w:val="20"/>
                    </w:rPr>
                    <w:t>Организация и</w:t>
                  </w:r>
                </w:p>
                <w:p w:rsidR="00956E7F" w:rsidRPr="00723288" w:rsidRDefault="00956E7F" w:rsidP="00D43D95">
                  <w:pPr>
                    <w:jc w:val="center"/>
                    <w:rPr>
                      <w:sz w:val="20"/>
                      <w:szCs w:val="20"/>
                    </w:rPr>
                  </w:pPr>
                  <w:r>
                    <w:rPr>
                      <w:sz w:val="20"/>
                      <w:szCs w:val="20"/>
                    </w:rPr>
                    <w:t>проведение экскурсий по историческим местам</w:t>
                  </w:r>
                </w:p>
                <w:p w:rsidR="00956E7F" w:rsidRPr="00F6317F" w:rsidRDefault="00956E7F" w:rsidP="00D43D95"/>
              </w:txbxContent>
            </v:textbox>
          </v:roundrect>
        </w:pict>
      </w:r>
    </w:p>
    <w:p w:rsidR="00D43D95" w:rsidRPr="00BB6973" w:rsidRDefault="004F54DE" w:rsidP="00D43D95">
      <w:pPr>
        <w:shd w:val="clear" w:color="auto" w:fill="FFFFFF"/>
        <w:autoSpaceDE w:val="0"/>
        <w:autoSpaceDN w:val="0"/>
        <w:adjustRightInd w:val="0"/>
        <w:jc w:val="both"/>
        <w:rPr>
          <w:rFonts w:ascii="Arial" w:hAnsi="Arial" w:cs="Arial"/>
          <w:bCs/>
        </w:rPr>
      </w:pPr>
      <w:r>
        <w:rPr>
          <w:rFonts w:ascii="Arial" w:hAnsi="Arial" w:cs="Arial"/>
          <w:bCs/>
          <w:noProof/>
        </w:rPr>
        <w:pict>
          <v:shape id="_x0000_s1342" type="#_x0000_t32" style="position:absolute;left:0;text-align:left;margin-left:190.05pt;margin-top:19.2pt;width:94.3pt;height:0;z-index:251783168" o:connectortype="straight"/>
        </w:pict>
      </w:r>
    </w:p>
    <w:p w:rsidR="00D43D95" w:rsidRPr="00BB6973" w:rsidRDefault="00D43D95" w:rsidP="00D43D95">
      <w:pPr>
        <w:shd w:val="clear" w:color="auto" w:fill="FFFFFF"/>
        <w:autoSpaceDE w:val="0"/>
        <w:autoSpaceDN w:val="0"/>
        <w:adjustRightInd w:val="0"/>
        <w:jc w:val="both"/>
        <w:rPr>
          <w:rFonts w:ascii="Arial" w:hAnsi="Arial" w:cs="Arial"/>
          <w:bCs/>
        </w:rPr>
      </w:pPr>
    </w:p>
    <w:p w:rsidR="00D43D95"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lastRenderedPageBreak/>
        <w:t>Планируемые результаты:</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умения видеть красоту в окружающем мире;</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умения видеть красоту в поведении, поступках людей;</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знания об эстетических и художественных ценностях отечественной культуры;</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эмоционального постижения народного творчества, этнокультурных традиций, фольклора народов России;</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43D95" w:rsidRPr="00BB6973" w:rsidRDefault="00D43D95" w:rsidP="00880753">
      <w:pPr>
        <w:numPr>
          <w:ilvl w:val="0"/>
          <w:numId w:val="167"/>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мотивация к реализации эстетических ценностей в пространстве образовательного учреждения и семьи.</w:t>
      </w:r>
    </w:p>
    <w:p w:rsidR="00D43D95" w:rsidRPr="00BB6973" w:rsidRDefault="00D43D95" w:rsidP="00D43D95">
      <w:pPr>
        <w:shd w:val="clear" w:color="auto" w:fill="FFFFFF"/>
        <w:autoSpaceDE w:val="0"/>
        <w:autoSpaceDN w:val="0"/>
        <w:adjustRightInd w:val="0"/>
        <w:jc w:val="both"/>
        <w:rPr>
          <w:rFonts w:ascii="Arial" w:hAnsi="Arial" w:cs="Arial"/>
        </w:rPr>
      </w:pP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D43D95" w:rsidRPr="00BB6973" w:rsidRDefault="00D43D95" w:rsidP="00D43D95">
      <w:pPr>
        <w:shd w:val="clear" w:color="auto" w:fill="FFFFFF"/>
        <w:autoSpaceDE w:val="0"/>
        <w:autoSpaceDN w:val="0"/>
        <w:adjustRightInd w:val="0"/>
        <w:jc w:val="both"/>
        <w:rPr>
          <w:rFonts w:ascii="Arial" w:hAnsi="Arial" w:cs="Arial"/>
          <w:b/>
          <w:color w:val="000000"/>
        </w:rPr>
      </w:pPr>
      <w:r w:rsidRPr="00BB6973">
        <w:rPr>
          <w:rFonts w:ascii="Arial" w:hAnsi="Arial" w:cs="Arial"/>
          <w:b/>
          <w:color w:val="000000"/>
        </w:rPr>
        <w:t>6. Совместная деятельность школы, семьи и общественности.</w:t>
      </w:r>
    </w:p>
    <w:p w:rsidR="00D43D95" w:rsidRPr="00BB6973" w:rsidRDefault="00D43D95" w:rsidP="00D43D95">
      <w:pPr>
        <w:shd w:val="clear" w:color="auto" w:fill="FFFFFF"/>
        <w:autoSpaceDE w:val="0"/>
        <w:autoSpaceDN w:val="0"/>
        <w:adjustRightInd w:val="0"/>
        <w:rPr>
          <w:rFonts w:ascii="Arial" w:hAnsi="Arial" w:cs="Arial"/>
        </w:rPr>
      </w:pPr>
      <w:r w:rsidRPr="00BB6973">
        <w:rPr>
          <w:rFonts w:ascii="Arial" w:hAnsi="Arial" w:cs="Arial"/>
          <w:b/>
          <w:bCs/>
        </w:rPr>
        <w:t>Совместная деятельность школы и семьи.</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Основные формы взаимодействия школы и семьи по направлениям (модулям):</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1. Модуль «Я – гражданин»</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посещение семей, в которых есть (или были) ветераны войны;</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привлечение родителей к подготовке и проведению праздников, мероприятий;</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изучение семейных традиций;</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и проведение совместных встреч, конкурсов и викторин;</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совместных экскурсий в музеи;</w:t>
      </w:r>
    </w:p>
    <w:p w:rsidR="00D43D95" w:rsidRPr="00BB6973" w:rsidRDefault="00D43D95" w:rsidP="00880753">
      <w:pPr>
        <w:numPr>
          <w:ilvl w:val="0"/>
          <w:numId w:val="15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2. Модуль «Я – человек»</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оформление информационных стендов;</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тематические общешкольные родительские собрания;</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участие родителей в работе Управляющего совета школы, Совета родителей и Профилактического совета;</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субботников по благоустройству территории;</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и проведение совместных праздников, экскурсионных походов, посещение театров, музеев:</w:t>
      </w:r>
    </w:p>
    <w:p w:rsidR="00D43D95" w:rsidRPr="006D3512" w:rsidRDefault="00D43D95" w:rsidP="00880753">
      <w:pPr>
        <w:pStyle w:val="a3"/>
        <w:numPr>
          <w:ilvl w:val="0"/>
          <w:numId w:val="209"/>
        </w:numPr>
        <w:rPr>
          <w:rFonts w:ascii="Arial" w:hAnsi="Arial" w:cs="Arial"/>
        </w:rPr>
      </w:pPr>
      <w:r w:rsidRPr="006D3512">
        <w:rPr>
          <w:rFonts w:ascii="Arial" w:hAnsi="Arial" w:cs="Arial"/>
        </w:rPr>
        <w:t xml:space="preserve"> семейный праздник «Рыженькая осень»;</w:t>
      </w:r>
    </w:p>
    <w:p w:rsidR="00D43D95" w:rsidRPr="006D3512" w:rsidRDefault="00D43D95" w:rsidP="00880753">
      <w:pPr>
        <w:pStyle w:val="a3"/>
        <w:numPr>
          <w:ilvl w:val="0"/>
          <w:numId w:val="209"/>
        </w:numPr>
        <w:rPr>
          <w:rFonts w:ascii="Arial" w:hAnsi="Arial" w:cs="Arial"/>
        </w:rPr>
      </w:pPr>
      <w:r w:rsidRPr="006D3512">
        <w:rPr>
          <w:rFonts w:ascii="Arial" w:hAnsi="Arial" w:cs="Arial"/>
        </w:rPr>
        <w:t xml:space="preserve"> День Учителя;</w:t>
      </w:r>
    </w:p>
    <w:p w:rsidR="00D43D95" w:rsidRPr="006D3512" w:rsidRDefault="00D43D95" w:rsidP="00880753">
      <w:pPr>
        <w:pStyle w:val="a3"/>
        <w:numPr>
          <w:ilvl w:val="0"/>
          <w:numId w:val="209"/>
        </w:numPr>
        <w:rPr>
          <w:rFonts w:ascii="Arial" w:hAnsi="Arial" w:cs="Arial"/>
        </w:rPr>
      </w:pPr>
      <w:r w:rsidRPr="006D3512">
        <w:rPr>
          <w:rFonts w:ascii="Arial" w:hAnsi="Arial" w:cs="Arial"/>
        </w:rPr>
        <w:t>День Матери;</w:t>
      </w:r>
    </w:p>
    <w:p w:rsidR="00D43D95" w:rsidRPr="006D3512" w:rsidRDefault="00D43D95" w:rsidP="00880753">
      <w:pPr>
        <w:pStyle w:val="a3"/>
        <w:numPr>
          <w:ilvl w:val="0"/>
          <w:numId w:val="209"/>
        </w:numPr>
        <w:rPr>
          <w:rFonts w:ascii="Arial" w:hAnsi="Arial" w:cs="Arial"/>
        </w:rPr>
      </w:pPr>
      <w:r w:rsidRPr="006D3512">
        <w:rPr>
          <w:rFonts w:ascii="Arial" w:hAnsi="Arial" w:cs="Arial"/>
        </w:rPr>
        <w:t>семейный праздник – «________________»;</w:t>
      </w:r>
    </w:p>
    <w:p w:rsidR="00D43D95" w:rsidRDefault="00D43D95" w:rsidP="00880753">
      <w:pPr>
        <w:pStyle w:val="a3"/>
        <w:numPr>
          <w:ilvl w:val="0"/>
          <w:numId w:val="209"/>
        </w:numPr>
        <w:rPr>
          <w:rFonts w:ascii="Arial" w:hAnsi="Arial" w:cs="Arial"/>
        </w:rPr>
      </w:pPr>
      <w:r w:rsidRPr="006D3512">
        <w:rPr>
          <w:rFonts w:ascii="Arial" w:hAnsi="Arial" w:cs="Arial"/>
        </w:rPr>
        <w:t>праздник «Моя семья»;</w:t>
      </w:r>
    </w:p>
    <w:p w:rsidR="00D43D95" w:rsidRPr="006D3512" w:rsidRDefault="00D43D95" w:rsidP="00D43D95">
      <w:pPr>
        <w:pStyle w:val="a3"/>
        <w:ind w:left="720"/>
        <w:rPr>
          <w:rFonts w:ascii="Arial" w:hAnsi="Arial" w:cs="Arial"/>
        </w:rPr>
      </w:pP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конкурсах, акциях, проводимых в школе:</w:t>
      </w:r>
    </w:p>
    <w:p w:rsidR="00D43D95" w:rsidRPr="006D3512" w:rsidRDefault="00D43D95" w:rsidP="00880753">
      <w:pPr>
        <w:pStyle w:val="a3"/>
        <w:numPr>
          <w:ilvl w:val="0"/>
          <w:numId w:val="210"/>
        </w:numPr>
        <w:rPr>
          <w:rFonts w:ascii="Arial" w:hAnsi="Arial" w:cs="Arial"/>
        </w:rPr>
      </w:pPr>
      <w:r w:rsidRPr="006D3512">
        <w:rPr>
          <w:rFonts w:ascii="Arial" w:hAnsi="Arial" w:cs="Arial"/>
        </w:rPr>
        <w:t>- на лучшую новогоднюю игрушку;</w:t>
      </w:r>
    </w:p>
    <w:p w:rsidR="00D43D95" w:rsidRPr="006D3512" w:rsidRDefault="00D43D95" w:rsidP="00880753">
      <w:pPr>
        <w:pStyle w:val="a3"/>
        <w:numPr>
          <w:ilvl w:val="0"/>
          <w:numId w:val="210"/>
        </w:numPr>
        <w:rPr>
          <w:rFonts w:ascii="Arial" w:hAnsi="Arial" w:cs="Arial"/>
        </w:rPr>
      </w:pPr>
      <w:r w:rsidRPr="006D3512">
        <w:rPr>
          <w:rFonts w:ascii="Arial" w:hAnsi="Arial" w:cs="Arial"/>
        </w:rPr>
        <w:t>- благотворительная акция «Дети – детям»;</w:t>
      </w:r>
    </w:p>
    <w:p w:rsidR="00D43D95" w:rsidRPr="006D3512" w:rsidRDefault="00D43D95" w:rsidP="00880753">
      <w:pPr>
        <w:pStyle w:val="a3"/>
        <w:numPr>
          <w:ilvl w:val="0"/>
          <w:numId w:val="210"/>
        </w:numPr>
        <w:rPr>
          <w:rFonts w:ascii="Arial" w:hAnsi="Arial" w:cs="Arial"/>
        </w:rPr>
      </w:pPr>
      <w:r w:rsidRPr="006D3512">
        <w:rPr>
          <w:rFonts w:ascii="Arial" w:hAnsi="Arial" w:cs="Arial"/>
        </w:rPr>
        <w:t>- акция милосердия «От сердца – к сердцу»;</w:t>
      </w:r>
    </w:p>
    <w:p w:rsidR="00D43D95" w:rsidRPr="006D3512" w:rsidRDefault="00D43D95" w:rsidP="00880753">
      <w:pPr>
        <w:pStyle w:val="a3"/>
        <w:numPr>
          <w:ilvl w:val="0"/>
          <w:numId w:val="210"/>
        </w:numPr>
        <w:rPr>
          <w:rFonts w:ascii="Arial" w:hAnsi="Arial" w:cs="Arial"/>
        </w:rPr>
      </w:pPr>
      <w:r w:rsidRPr="006D3512">
        <w:rPr>
          <w:rFonts w:ascii="Arial" w:hAnsi="Arial" w:cs="Arial"/>
        </w:rPr>
        <w:t>- самый уютный класс;</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индивидуальные консультации (психологическая, логопедическая, педагогическая и медицинская помощь);</w:t>
      </w:r>
    </w:p>
    <w:p w:rsidR="00D43D95" w:rsidRPr="00BB6973" w:rsidRDefault="00D43D95" w:rsidP="00880753">
      <w:pPr>
        <w:numPr>
          <w:ilvl w:val="0"/>
          <w:numId w:val="15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изучение мотивов и потребностей родителей.</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3. Модуль «Я и труд»</w:t>
      </w:r>
    </w:p>
    <w:p w:rsidR="00D43D95" w:rsidRPr="00BB6973" w:rsidRDefault="00D43D95" w:rsidP="00880753">
      <w:pPr>
        <w:numPr>
          <w:ilvl w:val="0"/>
          <w:numId w:val="158"/>
        </w:numPr>
        <w:tabs>
          <w:tab w:val="left" w:pos="0"/>
        </w:tabs>
        <w:spacing w:after="0" w:line="240" w:lineRule="auto"/>
        <w:rPr>
          <w:rFonts w:ascii="Arial" w:hAnsi="Arial" w:cs="Arial"/>
        </w:rPr>
      </w:pPr>
      <w:r w:rsidRPr="00BB6973">
        <w:rPr>
          <w:rFonts w:ascii="Arial" w:hAnsi="Arial" w:cs="Arial"/>
        </w:rPr>
        <w:t>участие родителей в празднике «Рыженькая осень»;</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субботниках по благоустройству территории школы;</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экскурсий на предприятия с привлечением родителей;</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 с родителями «Школьный двор», конкурс «Домик для птиц»;</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встреч-бесед с родителями – людьми различных профессий, прославившихся своим трудом, его результатами;</w:t>
      </w:r>
    </w:p>
    <w:p w:rsidR="00D43D95" w:rsidRPr="00BB6973" w:rsidRDefault="00D43D95" w:rsidP="00880753">
      <w:pPr>
        <w:numPr>
          <w:ilvl w:val="0"/>
          <w:numId w:val="158"/>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в коллективно-творческих делах по подготовке праздников.</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4. Модуль «Я и здоровье».</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родительские собрания по профилактике табакокурения, наркомании, сквернословия, детского дорожно-транспортного травматизма;</w:t>
      </w:r>
    </w:p>
    <w:p w:rsidR="00D43D95" w:rsidRPr="006D3512"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беседы на тему:</w:t>
      </w:r>
      <w:r>
        <w:rPr>
          <w:rFonts w:ascii="Arial" w:hAnsi="Arial" w:cs="Arial"/>
        </w:rPr>
        <w:t xml:space="preserve">  </w:t>
      </w:r>
      <w:r w:rsidRPr="006D3512">
        <w:rPr>
          <w:rFonts w:ascii="Arial" w:hAnsi="Arial" w:cs="Arial"/>
        </w:rPr>
        <w:t>информационной безопасности и духовного здоровья детей;</w:t>
      </w:r>
      <w:r>
        <w:rPr>
          <w:rFonts w:ascii="Arial" w:hAnsi="Arial" w:cs="Arial"/>
        </w:rPr>
        <w:t xml:space="preserve"> </w:t>
      </w:r>
      <w:r w:rsidRPr="006D3512">
        <w:rPr>
          <w:rFonts w:ascii="Arial" w:hAnsi="Arial" w:cs="Arial"/>
        </w:rPr>
        <w:t>укрепления детско-родительских отношений, профилактики внутрисемейных конфликтов, создание безопасной и благоприятной обстановки в семье;</w:t>
      </w:r>
      <w:r>
        <w:rPr>
          <w:rFonts w:ascii="Arial" w:hAnsi="Arial" w:cs="Arial"/>
        </w:rPr>
        <w:t xml:space="preserve"> </w:t>
      </w:r>
      <w:r w:rsidRPr="006D3512">
        <w:rPr>
          <w:rFonts w:ascii="Arial" w:hAnsi="Arial" w:cs="Arial"/>
        </w:rPr>
        <w:t xml:space="preserve"> безопасности детей в лесу, на водоемах и т.д.;</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консультации психолога, медсестры, учителя физической культуры по вопросам здоровьесбережения обучающихся;</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распространение буклетов для родители по вопросам наркопрофилактики «Это необходимо знать»;</w:t>
      </w:r>
    </w:p>
    <w:p w:rsidR="00D43D95" w:rsidRPr="00BB6973" w:rsidRDefault="00D43D95" w:rsidP="00880753">
      <w:pPr>
        <w:numPr>
          <w:ilvl w:val="0"/>
          <w:numId w:val="151"/>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совместный праздник для детей и родителей «Мама, папа, я – спортивная семья».</w:t>
      </w:r>
    </w:p>
    <w:p w:rsidR="00D43D95"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5. Модуль «Я и природа»</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lastRenderedPageBreak/>
        <w:t>тематические классные родительские собрания;</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 с родителями «Школьный двор», конкурс «Домик для птиц»;</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субботниках по благоустройству территории гимназии;</w:t>
      </w:r>
    </w:p>
    <w:p w:rsidR="00D43D95" w:rsidRPr="00BB6973" w:rsidRDefault="00D43D95" w:rsidP="00880753">
      <w:pPr>
        <w:numPr>
          <w:ilvl w:val="0"/>
          <w:numId w:val="165"/>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привлечение родителей для совместной работы во внеурочное время.</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6. Модуль «Я и культура»</w:t>
      </w:r>
    </w:p>
    <w:p w:rsidR="00D43D95" w:rsidRPr="00BB6973" w:rsidRDefault="00D43D95" w:rsidP="00880753">
      <w:pPr>
        <w:numPr>
          <w:ilvl w:val="0"/>
          <w:numId w:val="16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в коллективно-творческих делах;</w:t>
      </w:r>
    </w:p>
    <w:p w:rsidR="00D43D95" w:rsidRPr="00BB6973" w:rsidRDefault="00D43D95" w:rsidP="00880753">
      <w:pPr>
        <w:numPr>
          <w:ilvl w:val="0"/>
          <w:numId w:val="16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проекты;</w:t>
      </w:r>
    </w:p>
    <w:p w:rsidR="00D43D95" w:rsidRPr="00BB6973" w:rsidRDefault="00D43D95" w:rsidP="00880753">
      <w:pPr>
        <w:numPr>
          <w:ilvl w:val="0"/>
          <w:numId w:val="169"/>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привлечение родителей к подготовке и проведению праздников, мероприятий;</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и проведение семейных встреч, конкурсов и викторин;</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организация экскурсий по историческим местам района;</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совместные посещения с родителями театров, музеев;</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родителей в конкурсах, акциях, проводимых в школе;</w:t>
      </w:r>
    </w:p>
    <w:p w:rsidR="00D43D95" w:rsidRPr="00BB6973" w:rsidRDefault="00D43D95" w:rsidP="00880753">
      <w:pPr>
        <w:numPr>
          <w:ilvl w:val="0"/>
          <w:numId w:val="166"/>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rPr>
        <w:t>участие в художественном оформлении классов, школы к праздникам, мероприятиям.</w:t>
      </w:r>
    </w:p>
    <w:p w:rsidR="00D43D95" w:rsidRPr="00BB6973" w:rsidRDefault="00D43D95" w:rsidP="00D43D95">
      <w:pPr>
        <w:shd w:val="clear" w:color="auto" w:fill="FFFFFF"/>
        <w:autoSpaceDE w:val="0"/>
        <w:autoSpaceDN w:val="0"/>
        <w:adjustRightInd w:val="0"/>
        <w:jc w:val="both"/>
        <w:rPr>
          <w:rFonts w:ascii="Arial" w:hAnsi="Arial" w:cs="Arial"/>
        </w:rPr>
      </w:pPr>
    </w:p>
    <w:p w:rsidR="00D43D95" w:rsidRPr="00BB6973" w:rsidRDefault="00D43D95" w:rsidP="00D43D95">
      <w:pPr>
        <w:autoSpaceDE w:val="0"/>
        <w:jc w:val="both"/>
        <w:rPr>
          <w:rFonts w:ascii="Arial" w:hAnsi="Arial" w:cs="Arial"/>
          <w:b/>
        </w:rPr>
      </w:pPr>
      <w:r w:rsidRPr="00BB6973">
        <w:rPr>
          <w:rFonts w:ascii="Arial" w:hAnsi="Arial" w:cs="Arial"/>
          <w:b/>
        </w:rPr>
        <w:t>7. Социальное проектирование подростков как ведущая форма социализации     подростков</w:t>
      </w:r>
    </w:p>
    <w:p w:rsidR="00D43D95" w:rsidRPr="00BB6973" w:rsidRDefault="00D43D95" w:rsidP="00D43D95">
      <w:pPr>
        <w:jc w:val="both"/>
        <w:rPr>
          <w:rFonts w:ascii="Arial" w:hAnsi="Arial" w:cs="Arial"/>
        </w:rPr>
      </w:pPr>
      <w:r w:rsidRPr="00BB6973">
        <w:rPr>
          <w:rFonts w:ascii="Arial" w:hAnsi="Arial" w:cs="Arial"/>
        </w:rPr>
        <w:t xml:space="preserve">        </w:t>
      </w:r>
      <w:r w:rsidRPr="00BB6973">
        <w:rPr>
          <w:rFonts w:ascii="Arial" w:hAnsi="Arial" w:cs="Arial"/>
        </w:rPr>
        <w:tab/>
        <w:t>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w:t>
      </w:r>
    </w:p>
    <w:p w:rsidR="00D43D95" w:rsidRPr="00BB6973" w:rsidRDefault="00D43D95" w:rsidP="00D43D95">
      <w:pPr>
        <w:jc w:val="both"/>
        <w:rPr>
          <w:rFonts w:ascii="Arial" w:hAnsi="Arial" w:cs="Arial"/>
        </w:rPr>
      </w:pPr>
      <w:r w:rsidRPr="00BB6973">
        <w:rPr>
          <w:rFonts w:ascii="Arial" w:hAnsi="Arial" w:cs="Arial"/>
          <w:b/>
          <w:bCs/>
        </w:rPr>
        <w:t xml:space="preserve">        </w:t>
      </w:r>
      <w:r w:rsidRPr="00BB6973">
        <w:rPr>
          <w:rFonts w:ascii="Arial" w:hAnsi="Arial" w:cs="Arial"/>
          <w:b/>
          <w:bCs/>
        </w:rPr>
        <w:tab/>
        <w:t xml:space="preserve">Под социальной пробой </w:t>
      </w:r>
      <w:r w:rsidRPr="00BB6973">
        <w:rPr>
          <w:rFonts w:ascii="Arial" w:hAnsi="Arial" w:cs="Arial"/>
          <w:bCs/>
        </w:rPr>
        <w:t>понимают</w:t>
      </w:r>
      <w:r w:rsidRPr="00BB6973">
        <w:rPr>
          <w:rFonts w:ascii="Arial" w:hAnsi="Arial" w:cs="Arial"/>
        </w:rPr>
        <w:t xml:space="preserve">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D43D95" w:rsidRPr="00BB6973" w:rsidRDefault="00D43D95" w:rsidP="00D43D95">
      <w:pPr>
        <w:jc w:val="both"/>
        <w:rPr>
          <w:rFonts w:ascii="Arial" w:hAnsi="Arial" w:cs="Arial"/>
        </w:rPr>
      </w:pPr>
      <w:r w:rsidRPr="00BB6973">
        <w:rPr>
          <w:rFonts w:ascii="Arial" w:hAnsi="Arial" w:cs="Arial"/>
          <w:b/>
          <w:bCs/>
        </w:rPr>
        <w:t xml:space="preserve">        </w:t>
      </w:r>
      <w:r w:rsidRPr="00BB6973">
        <w:rPr>
          <w:rFonts w:ascii="Arial" w:hAnsi="Arial" w:cs="Arial"/>
          <w:b/>
          <w:bCs/>
        </w:rPr>
        <w:tab/>
        <w:t>Социальная практика</w:t>
      </w:r>
      <w:r w:rsidRPr="00BB6973">
        <w:rPr>
          <w:rFonts w:ascii="Arial" w:hAnsi="Arial" w:cs="Arial"/>
        </w:rPr>
        <w:t xml:space="preserve">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D43D95" w:rsidRPr="00BB6973" w:rsidRDefault="00D43D95" w:rsidP="00D43D95">
      <w:pPr>
        <w:jc w:val="both"/>
        <w:rPr>
          <w:rFonts w:ascii="Arial" w:hAnsi="Arial" w:cs="Arial"/>
        </w:rPr>
      </w:pPr>
      <w:r w:rsidRPr="00BB6973">
        <w:rPr>
          <w:rFonts w:ascii="Arial" w:hAnsi="Arial" w:cs="Arial"/>
          <w:b/>
          <w:bCs/>
        </w:rPr>
        <w:t xml:space="preserve">         </w:t>
      </w:r>
      <w:r w:rsidRPr="00BB6973">
        <w:rPr>
          <w:rFonts w:ascii="Arial" w:hAnsi="Arial" w:cs="Arial"/>
          <w:b/>
          <w:bCs/>
        </w:rPr>
        <w:tab/>
        <w:t xml:space="preserve">Социальный проект </w:t>
      </w:r>
      <w:r w:rsidRPr="00BB6973">
        <w:rPr>
          <w:rFonts w:ascii="Arial" w:hAnsi="Arial" w:cs="Arial"/>
        </w:rPr>
        <w:t>–</w:t>
      </w:r>
      <w:r w:rsidRPr="00BB6973">
        <w:rPr>
          <w:rFonts w:ascii="Arial" w:hAnsi="Arial" w:cs="Arial"/>
          <w:b/>
          <w:bCs/>
        </w:rPr>
        <w:t xml:space="preserve"> </w:t>
      </w:r>
      <w:r w:rsidRPr="00BB6973">
        <w:rPr>
          <w:rFonts w:ascii="Arial" w:hAnsi="Arial" w:cs="Arial"/>
        </w:rPr>
        <w:t xml:space="preserve">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D43D95" w:rsidRPr="00BB6973" w:rsidRDefault="00D43D95" w:rsidP="00D43D95">
      <w:pPr>
        <w:ind w:firstLine="708"/>
        <w:jc w:val="both"/>
        <w:rPr>
          <w:rFonts w:ascii="Arial" w:hAnsi="Arial" w:cs="Arial"/>
        </w:rPr>
      </w:pPr>
      <w:r w:rsidRPr="00BB6973">
        <w:rPr>
          <w:rFonts w:ascii="Arial" w:hAnsi="Arial" w:cs="Arial"/>
        </w:rPr>
        <w:t xml:space="preserve">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w:t>
      </w:r>
      <w:r w:rsidRPr="00BB6973">
        <w:rPr>
          <w:rFonts w:ascii="Arial" w:hAnsi="Arial" w:cs="Arial"/>
        </w:rPr>
        <w:lastRenderedPageBreak/>
        <w:t>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D43D95" w:rsidRPr="00BB6973" w:rsidRDefault="00D43D95" w:rsidP="00D43D95">
      <w:pPr>
        <w:jc w:val="both"/>
        <w:rPr>
          <w:rFonts w:ascii="Arial" w:hAnsi="Arial" w:cs="Arial"/>
        </w:rPr>
      </w:pPr>
      <w:r w:rsidRPr="00BB6973">
        <w:rPr>
          <w:rFonts w:ascii="Arial" w:hAnsi="Arial" w:cs="Arial"/>
          <w:b/>
          <w:bCs/>
        </w:rPr>
        <w:t xml:space="preserve">        </w:t>
      </w:r>
      <w:r w:rsidRPr="00BB6973">
        <w:rPr>
          <w:rFonts w:ascii="Arial" w:hAnsi="Arial" w:cs="Arial"/>
          <w:b/>
          <w:bCs/>
        </w:rPr>
        <w:tab/>
        <w:t>Социальное проектирование</w:t>
      </w:r>
      <w:r w:rsidRPr="00BB6973">
        <w:rPr>
          <w:rFonts w:ascii="Arial" w:hAnsi="Arial" w:cs="Arial"/>
        </w:rPr>
        <w:t xml:space="preserve"> – цельное комплексное явление, и ее элементы содержательно, логически и структурно связаны друг с другом. </w:t>
      </w:r>
    </w:p>
    <w:p w:rsidR="00D43D95" w:rsidRPr="00BB6973" w:rsidRDefault="00D43D95" w:rsidP="00D43D95">
      <w:pPr>
        <w:ind w:firstLine="708"/>
        <w:jc w:val="both"/>
        <w:rPr>
          <w:rFonts w:ascii="Arial" w:hAnsi="Arial" w:cs="Arial"/>
          <w:b/>
          <w:bCs/>
          <w:i/>
          <w:iCs/>
        </w:rPr>
      </w:pPr>
      <w:r w:rsidRPr="00BB6973">
        <w:rPr>
          <w:rFonts w:ascii="Arial" w:hAnsi="Arial" w:cs="Arial"/>
          <w:bCs/>
          <w:iCs/>
        </w:rPr>
        <w:t xml:space="preserve">В ходе социальной пробы происходит познание социальной действительности, в ходе социальной практики </w:t>
      </w:r>
      <w:r w:rsidRPr="00BB6973">
        <w:rPr>
          <w:rFonts w:ascii="Arial" w:hAnsi="Arial" w:cs="Arial"/>
        </w:rPr>
        <w:t>–</w:t>
      </w:r>
      <w:r w:rsidRPr="00BB6973">
        <w:rPr>
          <w:rFonts w:ascii="Arial" w:hAnsi="Arial" w:cs="Arial"/>
          <w:bCs/>
          <w:iCs/>
        </w:rPr>
        <w:t xml:space="preserve"> проблематизация того, что было познано на этапе пробы, а в ходе проектной деятельности </w:t>
      </w:r>
      <w:r w:rsidRPr="00BB6973">
        <w:rPr>
          <w:rFonts w:ascii="Arial" w:hAnsi="Arial" w:cs="Arial"/>
        </w:rPr>
        <w:t>–</w:t>
      </w:r>
      <w:r w:rsidRPr="00BB6973">
        <w:rPr>
          <w:rFonts w:ascii="Arial" w:hAnsi="Arial" w:cs="Arial"/>
          <w:bCs/>
          <w:iCs/>
        </w:rPr>
        <w:t xml:space="preserve"> преобразование социального объекта, явления, ситуации</w:t>
      </w:r>
      <w:r w:rsidRPr="00BB6973">
        <w:rPr>
          <w:rFonts w:ascii="Arial" w:hAnsi="Arial" w:cs="Arial"/>
          <w:b/>
          <w:bCs/>
          <w:i/>
          <w:iCs/>
        </w:rPr>
        <w:t>.</w:t>
      </w:r>
    </w:p>
    <w:p w:rsidR="00D43D95" w:rsidRPr="00BB6973" w:rsidRDefault="00D43D95" w:rsidP="00D43D95">
      <w:pPr>
        <w:ind w:firstLine="708"/>
        <w:jc w:val="both"/>
        <w:rPr>
          <w:rFonts w:ascii="Arial" w:hAnsi="Arial" w:cs="Arial"/>
        </w:rPr>
      </w:pPr>
      <w:r w:rsidRPr="00BB6973">
        <w:rPr>
          <w:rFonts w:ascii="Arial" w:hAnsi="Arial" w:cs="Arial"/>
          <w:b/>
          <w:bCs/>
        </w:rPr>
        <w:t>Объектом деятельности</w:t>
      </w:r>
      <w:r w:rsidRPr="00BB6973">
        <w:rPr>
          <w:rFonts w:ascii="Arial" w:hAnsi="Arial" w:cs="Arial"/>
        </w:rPr>
        <w:t xml:space="preserve"> в ходе социального проектирования могут выступать:</w:t>
      </w:r>
    </w:p>
    <w:p w:rsidR="00D43D95" w:rsidRPr="00BB6973" w:rsidRDefault="00D43D95" w:rsidP="00880753">
      <w:pPr>
        <w:numPr>
          <w:ilvl w:val="0"/>
          <w:numId w:val="180"/>
        </w:numPr>
        <w:suppressAutoHyphens/>
        <w:spacing w:after="0" w:line="240" w:lineRule="auto"/>
        <w:ind w:left="0"/>
        <w:jc w:val="both"/>
        <w:rPr>
          <w:rFonts w:ascii="Arial" w:hAnsi="Arial" w:cs="Arial"/>
        </w:rPr>
      </w:pPr>
      <w:r w:rsidRPr="00BB6973">
        <w:rPr>
          <w:rFonts w:ascii="Arial" w:hAnsi="Arial" w:cs="Arial"/>
        </w:rPr>
        <w:t>социальные явления («социальные негативы» – курение, наркомания, сквернословие, алкоголизм);</w:t>
      </w:r>
    </w:p>
    <w:p w:rsidR="00D43D95" w:rsidRPr="00BB6973" w:rsidRDefault="00D43D95" w:rsidP="00880753">
      <w:pPr>
        <w:numPr>
          <w:ilvl w:val="0"/>
          <w:numId w:val="180"/>
        </w:numPr>
        <w:suppressAutoHyphens/>
        <w:spacing w:after="0" w:line="240" w:lineRule="auto"/>
        <w:ind w:left="0"/>
        <w:jc w:val="both"/>
        <w:rPr>
          <w:rFonts w:ascii="Arial" w:hAnsi="Arial" w:cs="Arial"/>
        </w:rPr>
      </w:pPr>
      <w:r w:rsidRPr="00BB6973">
        <w:rPr>
          <w:rFonts w:ascii="Arial" w:hAnsi="Arial" w:cs="Arial"/>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D43D95" w:rsidRPr="00BB6973" w:rsidRDefault="00D43D95" w:rsidP="00880753">
      <w:pPr>
        <w:numPr>
          <w:ilvl w:val="0"/>
          <w:numId w:val="180"/>
        </w:numPr>
        <w:suppressAutoHyphens/>
        <w:spacing w:after="0" w:line="240" w:lineRule="auto"/>
        <w:ind w:left="0"/>
        <w:jc w:val="both"/>
        <w:rPr>
          <w:rFonts w:ascii="Arial" w:hAnsi="Arial" w:cs="Arial"/>
        </w:rPr>
      </w:pPr>
      <w:r w:rsidRPr="00BB6973">
        <w:rPr>
          <w:rFonts w:ascii="Arial" w:hAnsi="Arial" w:cs="Arial"/>
        </w:rPr>
        <w:t>социальные институты (органы власти и управления, политическая партия, школа, больница, магазин, почта, парикмахерская и др.);</w:t>
      </w:r>
    </w:p>
    <w:p w:rsidR="00D43D95" w:rsidRPr="00BB6973" w:rsidRDefault="00D43D95" w:rsidP="00880753">
      <w:pPr>
        <w:numPr>
          <w:ilvl w:val="0"/>
          <w:numId w:val="180"/>
        </w:numPr>
        <w:suppressAutoHyphens/>
        <w:spacing w:after="0" w:line="240" w:lineRule="auto"/>
        <w:ind w:left="0"/>
        <w:jc w:val="both"/>
        <w:rPr>
          <w:rFonts w:ascii="Arial" w:hAnsi="Arial" w:cs="Arial"/>
        </w:rPr>
      </w:pPr>
      <w:r w:rsidRPr="00BB6973">
        <w:rPr>
          <w:rFonts w:ascii="Arial" w:hAnsi="Arial" w:cs="Arial"/>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w:t>
      </w:r>
    </w:p>
    <w:p w:rsidR="00D43D95" w:rsidRPr="00BB6973" w:rsidRDefault="00D43D95" w:rsidP="00D43D95">
      <w:pPr>
        <w:jc w:val="both"/>
        <w:rPr>
          <w:rFonts w:ascii="Arial" w:hAnsi="Arial" w:cs="Arial"/>
          <w:b/>
          <w:bCs/>
        </w:rPr>
      </w:pPr>
    </w:p>
    <w:p w:rsidR="00D43D95" w:rsidRPr="00BB6973" w:rsidRDefault="00D43D95" w:rsidP="00D43D95">
      <w:pPr>
        <w:jc w:val="both"/>
        <w:rPr>
          <w:rFonts w:ascii="Arial" w:hAnsi="Arial" w:cs="Arial"/>
        </w:rPr>
      </w:pPr>
      <w:r w:rsidRPr="00BB6973">
        <w:rPr>
          <w:rFonts w:ascii="Arial" w:hAnsi="Arial" w:cs="Arial"/>
          <w:b/>
          <w:bCs/>
        </w:rPr>
        <w:t xml:space="preserve">       </w:t>
      </w:r>
      <w:r w:rsidRPr="00BB6973">
        <w:rPr>
          <w:rFonts w:ascii="Arial" w:hAnsi="Arial" w:cs="Arial"/>
          <w:b/>
          <w:bCs/>
        </w:rPr>
        <w:tab/>
        <w:t>Субъектами социальной пробы</w:t>
      </w:r>
      <w:r w:rsidRPr="00BB6973">
        <w:rPr>
          <w:rFonts w:ascii="Arial" w:hAnsi="Arial" w:cs="Arial"/>
        </w:rPr>
        <w:t xml:space="preserve">,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D43D95" w:rsidRPr="00BB6973" w:rsidRDefault="00D43D95" w:rsidP="00D43D95">
      <w:pPr>
        <w:ind w:firstLine="708"/>
        <w:jc w:val="both"/>
        <w:rPr>
          <w:rFonts w:ascii="Arial" w:hAnsi="Arial" w:cs="Arial"/>
          <w:bCs/>
          <w:iCs/>
        </w:rPr>
      </w:pPr>
      <w:r w:rsidRPr="00BB6973">
        <w:rPr>
          <w:rFonts w:ascii="Arial" w:hAnsi="Arial" w:cs="Arial"/>
          <w:bCs/>
          <w:iCs/>
        </w:rPr>
        <w:t>Поэтапное прохождение через пробу, практику и проект формирует внутри</w:t>
      </w:r>
      <w:r w:rsidRPr="00BB6973">
        <w:rPr>
          <w:rFonts w:ascii="Arial" w:hAnsi="Arial" w:cs="Arial"/>
        </w:rPr>
        <w:t xml:space="preserve"> </w:t>
      </w:r>
      <w:r w:rsidRPr="00BB6973">
        <w:rPr>
          <w:rFonts w:ascii="Arial" w:hAnsi="Arial" w:cs="Arial"/>
          <w:bCs/>
          <w:iCs/>
        </w:rPr>
        <w:t>предшествующей деятельности предпосылки для развития следующей. Параллельно</w:t>
      </w:r>
      <w:r w:rsidRPr="00BB6973">
        <w:rPr>
          <w:rFonts w:ascii="Arial" w:hAnsi="Arial" w:cs="Arial"/>
        </w:rPr>
        <w:t xml:space="preserve"> </w:t>
      </w:r>
      <w:r w:rsidRPr="00BB6973">
        <w:rPr>
          <w:rFonts w:ascii="Arial" w:hAnsi="Arial" w:cs="Arial"/>
          <w:bCs/>
          <w:iCs/>
        </w:rPr>
        <w:t>с этим должна быть специально организована учебная деятельность подростка,</w:t>
      </w:r>
      <w:r w:rsidRPr="00BB6973">
        <w:rPr>
          <w:rFonts w:ascii="Arial" w:hAnsi="Arial" w:cs="Arial"/>
        </w:rPr>
        <w:t xml:space="preserve"> </w:t>
      </w:r>
      <w:r w:rsidRPr="00BB6973">
        <w:rPr>
          <w:rFonts w:ascii="Arial" w:hAnsi="Arial" w:cs="Arial"/>
          <w:bCs/>
          <w:iCs/>
        </w:rPr>
        <w:t>целью которой является освоение содержания понятия «социальное</w:t>
      </w:r>
      <w:r w:rsidRPr="00BB6973">
        <w:rPr>
          <w:rFonts w:ascii="Arial" w:hAnsi="Arial" w:cs="Arial"/>
        </w:rPr>
        <w:t xml:space="preserve"> </w:t>
      </w:r>
      <w:r w:rsidRPr="00BB6973">
        <w:rPr>
          <w:rFonts w:ascii="Arial" w:hAnsi="Arial" w:cs="Arial"/>
          <w:bCs/>
          <w:iCs/>
        </w:rPr>
        <w:t>проектирование» и основных навыков его проведения.</w:t>
      </w:r>
    </w:p>
    <w:p w:rsidR="00D43D95" w:rsidRPr="00BB6973" w:rsidRDefault="00D43D95" w:rsidP="00D43D95">
      <w:pPr>
        <w:jc w:val="both"/>
        <w:rPr>
          <w:rFonts w:ascii="Arial" w:hAnsi="Arial" w:cs="Arial"/>
          <w:b/>
          <w:bCs/>
        </w:rPr>
      </w:pPr>
      <w:r w:rsidRPr="00BB6973">
        <w:rPr>
          <w:rFonts w:ascii="Arial" w:hAnsi="Arial" w:cs="Arial"/>
          <w:b/>
          <w:bCs/>
        </w:rPr>
        <w:t xml:space="preserve">       </w:t>
      </w:r>
      <w:r w:rsidRPr="00BB6973">
        <w:rPr>
          <w:rFonts w:ascii="Arial" w:hAnsi="Arial" w:cs="Arial"/>
          <w:b/>
          <w:bCs/>
        </w:rPr>
        <w:tab/>
        <w:t>Ожидаемыми  результатами социального проектирования могут стать:</w:t>
      </w:r>
    </w:p>
    <w:p w:rsidR="00D43D95" w:rsidRPr="00BB6973" w:rsidRDefault="00D43D95" w:rsidP="00880753">
      <w:pPr>
        <w:numPr>
          <w:ilvl w:val="0"/>
          <w:numId w:val="172"/>
        </w:numPr>
        <w:tabs>
          <w:tab w:val="left" w:pos="1080"/>
        </w:tabs>
        <w:suppressAutoHyphens/>
        <w:spacing w:after="0" w:line="240" w:lineRule="auto"/>
        <w:ind w:left="0" w:firstLine="720"/>
        <w:jc w:val="both"/>
        <w:rPr>
          <w:rFonts w:ascii="Arial" w:hAnsi="Arial" w:cs="Arial"/>
        </w:rPr>
      </w:pPr>
      <w:r w:rsidRPr="00BB6973">
        <w:rPr>
          <w:rFonts w:ascii="Arial" w:hAnsi="Arial" w:cs="Arial"/>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D43D95" w:rsidRPr="00BB6973" w:rsidRDefault="00D43D95" w:rsidP="00880753">
      <w:pPr>
        <w:numPr>
          <w:ilvl w:val="0"/>
          <w:numId w:val="172"/>
        </w:numPr>
        <w:tabs>
          <w:tab w:val="left" w:pos="1080"/>
        </w:tabs>
        <w:suppressAutoHyphens/>
        <w:spacing w:after="0" w:line="240" w:lineRule="auto"/>
        <w:ind w:left="0" w:firstLine="720"/>
        <w:jc w:val="both"/>
        <w:rPr>
          <w:rFonts w:ascii="Arial" w:hAnsi="Arial" w:cs="Arial"/>
        </w:rPr>
      </w:pPr>
      <w:r w:rsidRPr="00BB6973">
        <w:rPr>
          <w:rFonts w:ascii="Arial" w:hAnsi="Arial" w:cs="Arial"/>
        </w:rPr>
        <w:lastRenderedPageBreak/>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D43D95" w:rsidRPr="00BB6973" w:rsidRDefault="00D43D95" w:rsidP="00880753">
      <w:pPr>
        <w:numPr>
          <w:ilvl w:val="0"/>
          <w:numId w:val="172"/>
        </w:numPr>
        <w:tabs>
          <w:tab w:val="left" w:pos="1080"/>
        </w:tabs>
        <w:suppressAutoHyphens/>
        <w:spacing w:after="0" w:line="240" w:lineRule="auto"/>
        <w:ind w:left="0" w:firstLine="720"/>
        <w:jc w:val="both"/>
        <w:rPr>
          <w:rFonts w:ascii="Arial" w:hAnsi="Arial" w:cs="Arial"/>
        </w:rPr>
      </w:pPr>
      <w:r w:rsidRPr="00BB6973">
        <w:rPr>
          <w:rFonts w:ascii="Arial" w:hAnsi="Arial" w:cs="Arial"/>
        </w:rPr>
        <w:t xml:space="preserve"> 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D43D95" w:rsidRPr="00BB6973" w:rsidRDefault="00D43D95" w:rsidP="00880753">
      <w:pPr>
        <w:numPr>
          <w:ilvl w:val="0"/>
          <w:numId w:val="172"/>
        </w:numPr>
        <w:tabs>
          <w:tab w:val="left" w:pos="1080"/>
        </w:tabs>
        <w:suppressAutoHyphens/>
        <w:spacing w:after="0" w:line="240" w:lineRule="auto"/>
        <w:ind w:left="0" w:firstLine="720"/>
        <w:jc w:val="both"/>
        <w:rPr>
          <w:rFonts w:ascii="Arial" w:hAnsi="Arial" w:cs="Arial"/>
        </w:rPr>
      </w:pPr>
      <w:r w:rsidRPr="00BB6973">
        <w:rPr>
          <w:rFonts w:ascii="Arial" w:hAnsi="Arial" w:cs="Arial"/>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D43D95" w:rsidRPr="00BB6973" w:rsidRDefault="00D43D95" w:rsidP="00880753">
      <w:pPr>
        <w:numPr>
          <w:ilvl w:val="0"/>
          <w:numId w:val="172"/>
        </w:numPr>
        <w:tabs>
          <w:tab w:val="left" w:pos="1080"/>
        </w:tabs>
        <w:suppressAutoHyphens/>
        <w:spacing w:after="0" w:line="240" w:lineRule="auto"/>
        <w:ind w:left="0" w:firstLine="720"/>
        <w:jc w:val="both"/>
        <w:rPr>
          <w:rFonts w:ascii="Arial" w:hAnsi="Arial" w:cs="Arial"/>
        </w:rPr>
      </w:pPr>
      <w:r w:rsidRPr="00BB6973">
        <w:rPr>
          <w:rFonts w:ascii="Arial" w:hAnsi="Arial" w:cs="Arial"/>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D43D95" w:rsidRPr="00BB6973" w:rsidRDefault="00D43D95" w:rsidP="00D43D95">
      <w:pPr>
        <w:ind w:firstLine="539"/>
        <w:rPr>
          <w:rFonts w:ascii="Arial" w:hAnsi="Arial" w:cs="Arial"/>
          <w:b/>
          <w:bCs/>
        </w:rPr>
      </w:pPr>
    </w:p>
    <w:p w:rsidR="00D43D95" w:rsidRPr="00BB6973" w:rsidRDefault="00D43D95" w:rsidP="00D43D95">
      <w:pPr>
        <w:jc w:val="both"/>
        <w:rPr>
          <w:rFonts w:ascii="Arial" w:hAnsi="Arial" w:cs="Arial"/>
          <w:b/>
          <w:bCs/>
        </w:rPr>
      </w:pPr>
      <w:r w:rsidRPr="00BB6973">
        <w:rPr>
          <w:rFonts w:ascii="Arial" w:hAnsi="Arial" w:cs="Arial"/>
          <w:b/>
          <w:bCs/>
        </w:rPr>
        <w:t>8. Критерии, показатели эффективности деятельности образовательного учреждения по психолого-педагогической поддержке социализации обучающихся на ступени основного общего образования.</w:t>
      </w:r>
    </w:p>
    <w:p w:rsidR="00D43D95" w:rsidRPr="00BB6973" w:rsidRDefault="00D43D95" w:rsidP="00D43D95">
      <w:pPr>
        <w:pStyle w:val="16"/>
        <w:widowControl/>
        <w:suppressLineNumbers/>
        <w:ind w:firstLine="708"/>
        <w:rPr>
          <w:rFonts w:ascii="Arial" w:hAnsi="Arial" w:cs="Arial"/>
          <w:szCs w:val="22"/>
        </w:rPr>
      </w:pPr>
      <w:r w:rsidRPr="00BB6973">
        <w:rPr>
          <w:rFonts w:ascii="Arial" w:hAnsi="Arial" w:cs="Arial"/>
          <w:szCs w:val="22"/>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p>
    <w:p w:rsidR="00D43D95" w:rsidRPr="00BB6973" w:rsidRDefault="00D43D95" w:rsidP="00D43D95">
      <w:pPr>
        <w:pStyle w:val="16"/>
        <w:widowControl/>
        <w:suppressLineNumbers/>
        <w:ind w:firstLine="284"/>
        <w:rPr>
          <w:rFonts w:ascii="Arial" w:hAnsi="Arial" w:cs="Arial"/>
          <w:szCs w:val="22"/>
        </w:rPr>
      </w:pPr>
      <w:r w:rsidRPr="00BB6973">
        <w:rPr>
          <w:rFonts w:ascii="Arial" w:hAnsi="Arial" w:cs="Arial"/>
          <w:szCs w:val="22"/>
        </w:rPr>
        <w:t xml:space="preserve">    </w:t>
      </w:r>
      <w:r w:rsidRPr="00BB6973">
        <w:rPr>
          <w:rFonts w:ascii="Arial" w:hAnsi="Arial" w:cs="Arial"/>
          <w:szCs w:val="22"/>
        </w:rPr>
        <w:tab/>
        <w:t xml:space="preserve">Одним из ключевых следует считать </w:t>
      </w:r>
      <w:r w:rsidRPr="00BB6973">
        <w:rPr>
          <w:rFonts w:ascii="Arial" w:hAnsi="Arial" w:cs="Arial"/>
          <w:b/>
          <w:i/>
          <w:szCs w:val="22"/>
        </w:rPr>
        <w:t>степень развитости речевого общения подростков</w:t>
      </w:r>
      <w:r w:rsidRPr="00BB6973">
        <w:rPr>
          <w:rFonts w:ascii="Arial" w:hAnsi="Arial" w:cs="Arial"/>
          <w:szCs w:val="22"/>
        </w:rPr>
        <w:t>, что  предполагает: наличие большого запаса слов, образность и правильность речи; логич</w:t>
      </w:r>
      <w:r w:rsidRPr="00BB6973">
        <w:rPr>
          <w:rFonts w:ascii="Arial" w:hAnsi="Arial" w:cs="Arial"/>
          <w:szCs w:val="22"/>
        </w:rPr>
        <w:softHyphen/>
        <w:t>ность построения и изложения высказывания; точное восприятие устного слова и точную передачу идей партнеров своими слова</w:t>
      </w:r>
      <w:r w:rsidRPr="00BB6973">
        <w:rPr>
          <w:rFonts w:ascii="Arial" w:hAnsi="Arial" w:cs="Arial"/>
          <w:szCs w:val="22"/>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
    <w:p w:rsidR="00D43D95" w:rsidRPr="00BB6973" w:rsidRDefault="00D43D95" w:rsidP="00D43D95">
      <w:pPr>
        <w:pStyle w:val="16"/>
        <w:widowControl/>
        <w:suppressLineNumbers/>
        <w:ind w:firstLine="708"/>
        <w:rPr>
          <w:rFonts w:ascii="Arial" w:hAnsi="Arial" w:cs="Arial"/>
          <w:szCs w:val="22"/>
        </w:rPr>
      </w:pPr>
      <w:r w:rsidRPr="00BB6973">
        <w:rPr>
          <w:rFonts w:ascii="Arial" w:hAnsi="Arial" w:cs="Arial"/>
          <w:szCs w:val="22"/>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BB6973">
        <w:rPr>
          <w:rFonts w:ascii="Arial" w:hAnsi="Arial" w:cs="Arial"/>
          <w:szCs w:val="22"/>
        </w:rPr>
        <w:softHyphen/>
        <w:t>мание того, что взаимодействие – это  диалог, требующий терпимо</w:t>
      </w:r>
      <w:r w:rsidRPr="00BB6973">
        <w:rPr>
          <w:rFonts w:ascii="Arial" w:hAnsi="Arial" w:cs="Arial"/>
          <w:szCs w:val="22"/>
        </w:rPr>
        <w:softHyphen/>
        <w:t xml:space="preserve">сти и к идеям, и к мелким недостаткам партнера, умения слушать и говорить, уважая собеседника. </w:t>
      </w:r>
    </w:p>
    <w:p w:rsidR="00D43D95" w:rsidRPr="00BB6973" w:rsidRDefault="00D43D95" w:rsidP="00D43D95">
      <w:pPr>
        <w:pStyle w:val="16"/>
        <w:widowControl/>
        <w:suppressLineNumbers/>
        <w:ind w:firstLine="708"/>
        <w:rPr>
          <w:rFonts w:ascii="Arial" w:hAnsi="Arial" w:cs="Arial"/>
          <w:szCs w:val="22"/>
        </w:rPr>
      </w:pPr>
      <w:r w:rsidRPr="00BB6973">
        <w:rPr>
          <w:rFonts w:ascii="Arial" w:hAnsi="Arial" w:cs="Arial"/>
          <w:szCs w:val="22"/>
        </w:rPr>
        <w:t xml:space="preserve">Другим не менее важным показателем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w:t>
      </w:r>
      <w:r w:rsidRPr="00BB6973">
        <w:rPr>
          <w:rFonts w:ascii="Arial" w:hAnsi="Arial" w:cs="Arial"/>
          <w:b/>
          <w:i/>
          <w:szCs w:val="22"/>
        </w:rPr>
        <w:t>выбор форм, в которых осуществляется трудовое взаимодействие подростков в той или иной коллективной деятельности</w:t>
      </w:r>
      <w:r w:rsidRPr="00BB6973">
        <w:rPr>
          <w:rFonts w:ascii="Arial" w:hAnsi="Arial" w:cs="Arial"/>
          <w:szCs w:val="22"/>
        </w:rPr>
        <w:t xml:space="preserve"> (учебной, творческой, исследовательской и др.), есть исключительно чуткий критерий для оценки результатов социализации. </w:t>
      </w:r>
    </w:p>
    <w:p w:rsidR="00D43D95" w:rsidRPr="00BB6973" w:rsidRDefault="00D43D95" w:rsidP="00D43D95">
      <w:pPr>
        <w:pStyle w:val="16"/>
        <w:widowControl/>
        <w:suppressLineNumbers/>
        <w:ind w:firstLine="708"/>
        <w:rPr>
          <w:rFonts w:ascii="Arial" w:hAnsi="Arial" w:cs="Arial"/>
          <w:szCs w:val="22"/>
        </w:rPr>
      </w:pPr>
      <w:r w:rsidRPr="00BB6973">
        <w:rPr>
          <w:rFonts w:ascii="Arial" w:hAnsi="Arial" w:cs="Arial"/>
          <w:szCs w:val="22"/>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интолерантности, ксенофобии и  агрессивности, а с другой стороны – социального равнодушия к происходящему.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w:t>
      </w:r>
      <w:r w:rsidRPr="00BB6973">
        <w:rPr>
          <w:rFonts w:ascii="Arial" w:hAnsi="Arial" w:cs="Arial"/>
          <w:b/>
          <w:i/>
          <w:szCs w:val="22"/>
        </w:rPr>
        <w:t xml:space="preserve">толерантность подросткового сообщества, культуросообразность  его развития. </w:t>
      </w:r>
      <w:r w:rsidRPr="00BB6973">
        <w:rPr>
          <w:rFonts w:ascii="Arial" w:hAnsi="Arial" w:cs="Arial"/>
          <w:szCs w:val="22"/>
        </w:rPr>
        <w:t xml:space="preserve">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p>
    <w:p w:rsidR="00D43D95" w:rsidRPr="00BB6973" w:rsidRDefault="00D43D95" w:rsidP="00D43D95">
      <w:pPr>
        <w:pStyle w:val="FR3"/>
        <w:widowControl/>
        <w:suppressLineNumbers/>
        <w:spacing w:line="240" w:lineRule="auto"/>
        <w:ind w:firstLine="284"/>
        <w:rPr>
          <w:rFonts w:cs="Arial"/>
          <w:sz w:val="22"/>
          <w:szCs w:val="22"/>
        </w:rPr>
      </w:pPr>
      <w:r w:rsidRPr="00BB6973">
        <w:rPr>
          <w:rFonts w:cs="Arial"/>
          <w:sz w:val="22"/>
          <w:szCs w:val="22"/>
        </w:rPr>
        <w:t xml:space="preserve">    </w:t>
      </w:r>
      <w:r w:rsidRPr="00BB6973">
        <w:rPr>
          <w:rFonts w:cs="Arial"/>
          <w:sz w:val="22"/>
          <w:szCs w:val="22"/>
        </w:rPr>
        <w:tab/>
        <w:t xml:space="preserve">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свои представления о самом себе и о мире. Такова природа еще одного из важнейших </w:t>
      </w:r>
      <w:r w:rsidRPr="00BB6973">
        <w:rPr>
          <w:rFonts w:cs="Arial"/>
          <w:sz w:val="22"/>
          <w:szCs w:val="22"/>
        </w:rPr>
        <w:lastRenderedPageBreak/>
        <w:t xml:space="preserve">критериев – </w:t>
      </w:r>
      <w:r w:rsidRPr="00BB6973">
        <w:rPr>
          <w:rFonts w:cs="Arial"/>
          <w:b/>
          <w:i/>
          <w:sz w:val="22"/>
          <w:szCs w:val="22"/>
        </w:rPr>
        <w:t>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w:t>
      </w:r>
      <w:r w:rsidRPr="00BB6973">
        <w:rPr>
          <w:rFonts w:cs="Arial"/>
          <w:sz w:val="22"/>
          <w:szCs w:val="22"/>
        </w:rPr>
        <w:t xml:space="preserve">  </w:t>
      </w:r>
    </w:p>
    <w:p w:rsidR="00D43D95" w:rsidRPr="00BB6973" w:rsidRDefault="00D43D95" w:rsidP="00D43D95">
      <w:pPr>
        <w:autoSpaceDE w:val="0"/>
        <w:ind w:firstLine="720"/>
        <w:jc w:val="both"/>
        <w:rPr>
          <w:rFonts w:ascii="Arial" w:hAnsi="Arial" w:cs="Arial"/>
        </w:rPr>
      </w:pPr>
      <w:r w:rsidRPr="00BB6973">
        <w:rPr>
          <w:rFonts w:ascii="Arial" w:hAnsi="Arial" w:cs="Arial"/>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пробуждение активного взаимодействования и экспериментирования (в культурных формах!) с миром  социальных отношений. </w:t>
      </w:r>
    </w:p>
    <w:p w:rsidR="00D43D95" w:rsidRPr="00BB6973" w:rsidRDefault="00D43D95" w:rsidP="00D43D95">
      <w:pPr>
        <w:autoSpaceDE w:val="0"/>
        <w:ind w:firstLine="720"/>
        <w:jc w:val="both"/>
        <w:rPr>
          <w:rFonts w:ascii="Arial" w:hAnsi="Arial" w:cs="Arial"/>
        </w:rPr>
      </w:pPr>
      <w:r w:rsidRPr="00BB6973">
        <w:rPr>
          <w:rFonts w:ascii="Arial" w:hAnsi="Arial" w:cs="Arial"/>
        </w:rPr>
        <w:t xml:space="preserve">Именно поэтому закономерно выдвижение таких критериев, как степень развитости следующих направлений деятельности : </w:t>
      </w:r>
    </w:p>
    <w:p w:rsidR="00D43D95" w:rsidRPr="00BB6973" w:rsidRDefault="00D43D95" w:rsidP="00880753">
      <w:pPr>
        <w:pStyle w:val="af1"/>
        <w:widowControl/>
        <w:numPr>
          <w:ilvl w:val="0"/>
          <w:numId w:val="205"/>
        </w:numPr>
        <w:spacing w:after="0"/>
        <w:jc w:val="both"/>
        <w:rPr>
          <w:rFonts w:ascii="Arial" w:hAnsi="Arial" w:cs="Arial"/>
          <w:sz w:val="22"/>
          <w:szCs w:val="22"/>
        </w:rPr>
      </w:pPr>
      <w:r w:rsidRPr="00BB6973">
        <w:rPr>
          <w:rFonts w:ascii="Arial" w:hAnsi="Arial" w:cs="Arial"/>
          <w:sz w:val="22"/>
          <w:szCs w:val="22"/>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D43D95" w:rsidRPr="00BB6973" w:rsidRDefault="00D43D95" w:rsidP="00880753">
      <w:pPr>
        <w:pStyle w:val="af1"/>
        <w:widowControl/>
        <w:numPr>
          <w:ilvl w:val="0"/>
          <w:numId w:val="205"/>
        </w:numPr>
        <w:spacing w:after="0"/>
        <w:jc w:val="both"/>
        <w:rPr>
          <w:rFonts w:ascii="Arial" w:hAnsi="Arial" w:cs="Arial"/>
          <w:sz w:val="22"/>
          <w:szCs w:val="22"/>
        </w:rPr>
      </w:pPr>
      <w:r w:rsidRPr="00BB6973">
        <w:rPr>
          <w:rFonts w:ascii="Arial" w:hAnsi="Arial" w:cs="Arial"/>
          <w:sz w:val="22"/>
          <w:szCs w:val="22"/>
        </w:rPr>
        <w:t>совместной распределенной проектной деятельности, ориентированной на получение социально значимого продукта;</w:t>
      </w:r>
    </w:p>
    <w:p w:rsidR="00D43D95" w:rsidRPr="00BB6973" w:rsidRDefault="00D43D95" w:rsidP="00880753">
      <w:pPr>
        <w:pStyle w:val="af1"/>
        <w:widowControl/>
        <w:numPr>
          <w:ilvl w:val="0"/>
          <w:numId w:val="205"/>
        </w:numPr>
        <w:spacing w:after="0"/>
        <w:jc w:val="both"/>
        <w:rPr>
          <w:rFonts w:ascii="Arial" w:hAnsi="Arial" w:cs="Arial"/>
          <w:sz w:val="22"/>
          <w:szCs w:val="22"/>
        </w:rPr>
      </w:pPr>
      <w:r w:rsidRPr="00BB6973">
        <w:rPr>
          <w:rFonts w:ascii="Arial" w:hAnsi="Arial" w:cs="Arial"/>
          <w:sz w:val="22"/>
          <w:szCs w:val="22"/>
        </w:rPr>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D43D95" w:rsidRPr="00BB6973" w:rsidRDefault="00D43D95" w:rsidP="00880753">
      <w:pPr>
        <w:pStyle w:val="af1"/>
        <w:widowControl/>
        <w:numPr>
          <w:ilvl w:val="0"/>
          <w:numId w:val="205"/>
        </w:numPr>
        <w:spacing w:after="0"/>
        <w:jc w:val="both"/>
        <w:rPr>
          <w:rFonts w:ascii="Arial" w:hAnsi="Arial" w:cs="Arial"/>
          <w:sz w:val="22"/>
          <w:szCs w:val="22"/>
        </w:rPr>
      </w:pPr>
      <w:r w:rsidRPr="00BB6973">
        <w:rPr>
          <w:rFonts w:ascii="Arial" w:hAnsi="Arial" w:cs="Arial"/>
          <w:sz w:val="22"/>
          <w:szCs w:val="22"/>
        </w:rPr>
        <w:t>творческой деятельности (художественной, технической и др. видах деятельности);</w:t>
      </w:r>
    </w:p>
    <w:p w:rsidR="00D43D95" w:rsidRPr="00BB6973" w:rsidRDefault="00D43D95" w:rsidP="00880753">
      <w:pPr>
        <w:pStyle w:val="af1"/>
        <w:widowControl/>
        <w:numPr>
          <w:ilvl w:val="0"/>
          <w:numId w:val="205"/>
        </w:numPr>
        <w:spacing w:after="0"/>
        <w:jc w:val="both"/>
        <w:rPr>
          <w:rFonts w:ascii="Arial" w:hAnsi="Arial" w:cs="Arial"/>
          <w:sz w:val="22"/>
          <w:szCs w:val="22"/>
        </w:rPr>
      </w:pPr>
      <w:r w:rsidRPr="00BB6973">
        <w:rPr>
          <w:rFonts w:ascii="Arial" w:hAnsi="Arial" w:cs="Arial"/>
          <w:sz w:val="22"/>
          <w:szCs w:val="22"/>
        </w:rPr>
        <w:t>спортивной деятельности, направленной на построение образа себя, позитивное самоизменение.</w:t>
      </w:r>
    </w:p>
    <w:p w:rsidR="00D43D95" w:rsidRPr="00AA2C0F" w:rsidRDefault="00D43D95" w:rsidP="00D43D95">
      <w:pPr>
        <w:pStyle w:val="af1"/>
        <w:spacing w:after="0"/>
        <w:ind w:left="0"/>
        <w:jc w:val="both"/>
      </w:pPr>
    </w:p>
    <w:p w:rsidR="00D43D95" w:rsidRDefault="00D43D95" w:rsidP="00D43D95">
      <w:pPr>
        <w:shd w:val="clear" w:color="auto" w:fill="FFFFFF"/>
        <w:autoSpaceDE w:val="0"/>
        <w:autoSpaceDN w:val="0"/>
        <w:adjustRightInd w:val="0"/>
        <w:jc w:val="both"/>
        <w:rPr>
          <w:b/>
        </w:rPr>
      </w:pPr>
    </w:p>
    <w:p w:rsidR="00D43D95" w:rsidRPr="00BB6973" w:rsidRDefault="00D43D95" w:rsidP="00D43D95">
      <w:pPr>
        <w:shd w:val="clear" w:color="auto" w:fill="FFFFFF"/>
        <w:autoSpaceDE w:val="0"/>
        <w:autoSpaceDN w:val="0"/>
        <w:adjustRightInd w:val="0"/>
        <w:jc w:val="both"/>
        <w:rPr>
          <w:rFonts w:ascii="Arial" w:hAnsi="Arial" w:cs="Arial"/>
          <w:b/>
          <w:color w:val="000000"/>
        </w:rPr>
      </w:pPr>
      <w:r w:rsidRPr="00BB6973">
        <w:rPr>
          <w:rFonts w:ascii="Arial" w:hAnsi="Arial" w:cs="Arial"/>
          <w:b/>
        </w:rPr>
        <w:t>9. Основные формы повышения педагогической культуры родителей (законных представителей) обучающихся.</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Одно из ключевых направлений реализации программы воспитания и социализации обучающихся на ступени основного общего образования является </w:t>
      </w:r>
      <w:r w:rsidRPr="00BB6973">
        <w:rPr>
          <w:rFonts w:ascii="Arial" w:hAnsi="Arial" w:cs="Arial"/>
          <w:iCs/>
        </w:rPr>
        <w:t>повышение педагогической культуры родителей.</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Педагогическая культура родителей (законных представителей) обучающихся — </w:t>
      </w:r>
      <w:r w:rsidRPr="00BB6973">
        <w:rPr>
          <w:rFonts w:ascii="Arial" w:hAnsi="Arial" w:cs="Arial"/>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lastRenderedPageBreak/>
        <w:t>Система работы ОУ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D43D95" w:rsidRPr="00BB6973" w:rsidRDefault="00D43D95" w:rsidP="00880753">
      <w:pPr>
        <w:numPr>
          <w:ilvl w:val="0"/>
          <w:numId w:val="168"/>
        </w:numPr>
        <w:shd w:val="clear" w:color="auto" w:fill="FFFFFF"/>
        <w:autoSpaceDE w:val="0"/>
        <w:autoSpaceDN w:val="0"/>
        <w:adjustRightInd w:val="0"/>
        <w:spacing w:after="0" w:line="240" w:lineRule="auto"/>
        <w:ind w:left="0"/>
        <w:jc w:val="both"/>
        <w:rPr>
          <w:rFonts w:ascii="Arial" w:hAnsi="Arial" w:cs="Arial"/>
        </w:rPr>
      </w:pPr>
      <w:r w:rsidRPr="00BB6973">
        <w:rPr>
          <w:rFonts w:ascii="Arial" w:hAnsi="Arial" w:cs="Arial"/>
        </w:rPr>
        <w:t>совместная педагогическая деятельность семьи и школы, в том числе в определении основных направлений, ценностей и приоритетов деятельности гимназии по духовно-нравственному развитию и воспитанию обучающихся;</w:t>
      </w:r>
    </w:p>
    <w:p w:rsidR="00D43D95" w:rsidRPr="00BB6973" w:rsidRDefault="00D43D95" w:rsidP="00880753">
      <w:pPr>
        <w:numPr>
          <w:ilvl w:val="0"/>
          <w:numId w:val="168"/>
        </w:numPr>
        <w:shd w:val="clear" w:color="auto" w:fill="FFFFFF"/>
        <w:autoSpaceDE w:val="0"/>
        <w:autoSpaceDN w:val="0"/>
        <w:adjustRightInd w:val="0"/>
        <w:spacing w:after="0" w:line="240" w:lineRule="auto"/>
        <w:ind w:left="0"/>
        <w:jc w:val="both"/>
        <w:rPr>
          <w:rFonts w:ascii="Arial" w:hAnsi="Arial" w:cs="Arial"/>
        </w:rPr>
      </w:pPr>
      <w:r w:rsidRPr="00BB6973">
        <w:rPr>
          <w:rFonts w:ascii="Arial" w:hAnsi="Arial" w:cs="Arial"/>
        </w:rPr>
        <w:t>сочетание педагогического просвещения с педагогическим самообразованием родителей (законных представителей);</w:t>
      </w:r>
    </w:p>
    <w:p w:rsidR="00D43D95" w:rsidRPr="00BB6973" w:rsidRDefault="00D43D95" w:rsidP="00880753">
      <w:pPr>
        <w:numPr>
          <w:ilvl w:val="0"/>
          <w:numId w:val="168"/>
        </w:numPr>
        <w:shd w:val="clear" w:color="auto" w:fill="FFFFFF"/>
        <w:autoSpaceDE w:val="0"/>
        <w:autoSpaceDN w:val="0"/>
        <w:adjustRightInd w:val="0"/>
        <w:spacing w:after="0" w:line="240" w:lineRule="auto"/>
        <w:ind w:left="0"/>
        <w:jc w:val="both"/>
        <w:rPr>
          <w:rFonts w:ascii="Arial" w:hAnsi="Arial" w:cs="Arial"/>
        </w:rPr>
      </w:pPr>
      <w:r w:rsidRPr="00BB6973">
        <w:rPr>
          <w:rFonts w:ascii="Arial" w:hAnsi="Arial" w:cs="Arial"/>
        </w:rPr>
        <w:t>педагогическое внимание, уважение и требовательность к родителям (законным представителям);</w:t>
      </w:r>
    </w:p>
    <w:p w:rsidR="00D43D95" w:rsidRPr="00BB6973" w:rsidRDefault="00D43D95" w:rsidP="00880753">
      <w:pPr>
        <w:numPr>
          <w:ilvl w:val="0"/>
          <w:numId w:val="168"/>
        </w:numPr>
        <w:shd w:val="clear" w:color="auto" w:fill="FFFFFF"/>
        <w:autoSpaceDE w:val="0"/>
        <w:autoSpaceDN w:val="0"/>
        <w:adjustRightInd w:val="0"/>
        <w:spacing w:after="0" w:line="240" w:lineRule="auto"/>
        <w:ind w:left="0"/>
        <w:jc w:val="both"/>
        <w:rPr>
          <w:rFonts w:ascii="Arial" w:hAnsi="Arial" w:cs="Arial"/>
        </w:rPr>
      </w:pPr>
      <w:r w:rsidRPr="00BB6973">
        <w:rPr>
          <w:rFonts w:ascii="Arial" w:hAnsi="Arial" w:cs="Arial"/>
        </w:rPr>
        <w:t>поддержка и индивидуальное сопровождение становления и развития педагогической культуры каждого из родителей (законных представителей);</w:t>
      </w:r>
    </w:p>
    <w:p w:rsidR="00D43D95" w:rsidRPr="00BB6973" w:rsidRDefault="00D43D95" w:rsidP="00880753">
      <w:pPr>
        <w:numPr>
          <w:ilvl w:val="0"/>
          <w:numId w:val="168"/>
        </w:numPr>
        <w:shd w:val="clear" w:color="auto" w:fill="FFFFFF"/>
        <w:autoSpaceDE w:val="0"/>
        <w:autoSpaceDN w:val="0"/>
        <w:adjustRightInd w:val="0"/>
        <w:spacing w:after="0" w:line="240" w:lineRule="auto"/>
        <w:ind w:left="0"/>
        <w:jc w:val="both"/>
        <w:rPr>
          <w:rFonts w:ascii="Arial" w:hAnsi="Arial" w:cs="Arial"/>
        </w:rPr>
      </w:pPr>
      <w:r w:rsidRPr="00BB6973">
        <w:rPr>
          <w:rFonts w:ascii="Arial" w:hAnsi="Arial" w:cs="Arial"/>
        </w:rPr>
        <w:t>содействие родителям (законным представителям) в решении индивидуальных проблем воспитания детей;</w:t>
      </w:r>
    </w:p>
    <w:p w:rsidR="00D43D95" w:rsidRPr="00BB6973" w:rsidRDefault="00D43D95" w:rsidP="00880753">
      <w:pPr>
        <w:numPr>
          <w:ilvl w:val="0"/>
          <w:numId w:val="168"/>
        </w:numPr>
        <w:shd w:val="clear" w:color="auto" w:fill="FFFFFF"/>
        <w:autoSpaceDE w:val="0"/>
        <w:autoSpaceDN w:val="0"/>
        <w:adjustRightInd w:val="0"/>
        <w:spacing w:after="0" w:line="240" w:lineRule="auto"/>
        <w:ind w:left="0"/>
        <w:jc w:val="both"/>
        <w:rPr>
          <w:rFonts w:ascii="Arial" w:hAnsi="Arial" w:cs="Arial"/>
        </w:rPr>
      </w:pPr>
      <w:r w:rsidRPr="00BB6973">
        <w:rPr>
          <w:rFonts w:ascii="Arial" w:hAnsi="Arial" w:cs="Arial"/>
        </w:rPr>
        <w:t>опора на положительный опыт семейного воспитания.</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 xml:space="preserve">В системе повышения педагогической культуры родителей (законных представителей) используются различные формы работы, в том числе: </w:t>
      </w:r>
      <w:r w:rsidRPr="00BB6973">
        <w:rPr>
          <w:rFonts w:ascii="Arial" w:hAnsi="Arial" w:cs="Arial"/>
          <w:bCs/>
        </w:rPr>
        <w:t>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D43D95" w:rsidRPr="00BB6973" w:rsidRDefault="00D43D95" w:rsidP="00D43D95">
      <w:pPr>
        <w:shd w:val="clear" w:color="auto" w:fill="FFFFFF"/>
        <w:autoSpaceDE w:val="0"/>
        <w:autoSpaceDN w:val="0"/>
        <w:adjustRightInd w:val="0"/>
        <w:jc w:val="center"/>
        <w:rPr>
          <w:rFonts w:ascii="Arial" w:hAnsi="Arial" w:cs="Arial"/>
          <w:b/>
          <w:bCs/>
        </w:rPr>
      </w:pPr>
      <w:r w:rsidRPr="00BB6973">
        <w:rPr>
          <w:rFonts w:ascii="Arial" w:hAnsi="Arial" w:cs="Arial"/>
          <w:b/>
          <w:bCs/>
        </w:rPr>
        <w:t>Формы психолого-педагогического просвещения родителей</w:t>
      </w:r>
    </w:p>
    <w:p w:rsidR="00D43D95" w:rsidRPr="00BB6973" w:rsidRDefault="00D43D95" w:rsidP="00D43D95">
      <w:pPr>
        <w:shd w:val="clear" w:color="auto" w:fill="FFFFFF"/>
        <w:autoSpaceDE w:val="0"/>
        <w:autoSpaceDN w:val="0"/>
        <w:adjustRightInd w:val="0"/>
        <w:ind w:firstLine="567"/>
        <w:jc w:val="center"/>
        <w:rPr>
          <w:rFonts w:ascii="Arial" w:hAnsi="Arial" w:cs="Arial"/>
          <w:b/>
          <w:bCs/>
        </w:rPr>
      </w:pPr>
      <w:r w:rsidRPr="00BB6973">
        <w:rPr>
          <w:rFonts w:ascii="Arial" w:hAnsi="Arial" w:cs="Arial"/>
          <w:b/>
          <w:bCs/>
        </w:rPr>
        <w:t>ГКОУ «Шангодинско-Шитлибская средняя общеобразовательная школа»</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родительские собрания</w:t>
      </w:r>
      <w:r w:rsidRPr="00BB6973">
        <w:rPr>
          <w:rStyle w:val="FontStyle14"/>
          <w:rFonts w:ascii="Arial" w:hAnsi="Arial" w:cs="Arial"/>
          <w:sz w:val="22"/>
          <w:szCs w:val="22"/>
        </w:rPr>
        <w:t>, направленные на обсуждение с родителями общих и наиболее актуальных вопросов воспитания детей в семье и школе, знакомство родителей с задачами и итогами работы школы</w:t>
      </w:r>
    </w:p>
    <w:p w:rsidR="00D43D95" w:rsidRPr="00BB6973" w:rsidRDefault="00D43D95" w:rsidP="00880753">
      <w:pPr>
        <w:numPr>
          <w:ilvl w:val="0"/>
          <w:numId w:val="183"/>
        </w:numPr>
        <w:shd w:val="clear" w:color="auto" w:fill="FFFFFF"/>
        <w:autoSpaceDE w:val="0"/>
        <w:autoSpaceDN w:val="0"/>
        <w:adjustRightInd w:val="0"/>
        <w:spacing w:after="0" w:line="240" w:lineRule="auto"/>
        <w:jc w:val="both"/>
        <w:rPr>
          <w:rFonts w:ascii="Arial" w:hAnsi="Arial" w:cs="Arial"/>
        </w:rPr>
      </w:pPr>
      <w:r w:rsidRPr="00BB6973">
        <w:rPr>
          <w:rFonts w:ascii="Arial" w:hAnsi="Arial" w:cs="Arial"/>
          <w:b/>
          <w:bCs/>
        </w:rPr>
        <w:t>общешкольные родительские собрания</w:t>
      </w:r>
      <w:r w:rsidRPr="00BB6973">
        <w:rPr>
          <w:rFonts w:ascii="Arial" w:hAnsi="Arial" w:cs="Arial"/>
        </w:rPr>
        <w:t xml:space="preserve"> проводятся два раза в год. Цель: знакомство с нормативно-правовыми документами о школе, основными направлениями, задачами, итогами работы;</w:t>
      </w:r>
    </w:p>
    <w:p w:rsidR="00D43D95" w:rsidRPr="00BB6973" w:rsidRDefault="00D43D95" w:rsidP="00880753">
      <w:pPr>
        <w:numPr>
          <w:ilvl w:val="0"/>
          <w:numId w:val="183"/>
        </w:numPr>
        <w:shd w:val="clear" w:color="auto" w:fill="FFFFFF"/>
        <w:tabs>
          <w:tab w:val="clear" w:pos="1146"/>
        </w:tabs>
        <w:autoSpaceDE w:val="0"/>
        <w:autoSpaceDN w:val="0"/>
        <w:adjustRightInd w:val="0"/>
        <w:spacing w:after="0" w:line="240" w:lineRule="auto"/>
        <w:jc w:val="both"/>
        <w:rPr>
          <w:rStyle w:val="FontStyle14"/>
          <w:rFonts w:ascii="Arial" w:hAnsi="Arial" w:cs="Arial"/>
          <w:sz w:val="22"/>
          <w:szCs w:val="22"/>
        </w:rPr>
      </w:pPr>
      <w:r w:rsidRPr="00BB6973">
        <w:rPr>
          <w:rFonts w:ascii="Arial" w:hAnsi="Arial" w:cs="Arial"/>
          <w:b/>
          <w:bCs/>
        </w:rPr>
        <w:t xml:space="preserve">классные родительские собрания </w:t>
      </w:r>
      <w:r w:rsidRPr="00BB6973">
        <w:rPr>
          <w:rFonts w:ascii="Arial" w:hAnsi="Arial" w:cs="Arial"/>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r w:rsidRPr="00BB6973">
        <w:rPr>
          <w:rStyle w:val="FontStyle14"/>
          <w:rFonts w:ascii="Arial" w:hAnsi="Arial" w:cs="Arial"/>
          <w:sz w:val="22"/>
          <w:szCs w:val="22"/>
        </w:rPr>
        <w:t>;</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родительские конференции</w:t>
      </w:r>
      <w:r w:rsidRPr="00BB6973">
        <w:rPr>
          <w:rStyle w:val="FontStyle14"/>
          <w:rFonts w:ascii="Arial" w:hAnsi="Arial" w:cs="Arial"/>
          <w:sz w:val="22"/>
          <w:szCs w:val="22"/>
        </w:rPr>
        <w:t>,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родительский лекторий</w:t>
      </w:r>
      <w:r w:rsidRPr="00BB6973">
        <w:rPr>
          <w:rStyle w:val="FontStyle14"/>
          <w:rFonts w:ascii="Arial" w:hAnsi="Arial" w:cs="Arial"/>
          <w:sz w:val="22"/>
          <w:szCs w:val="22"/>
        </w:rPr>
        <w:t>, способствующий повышению педагогической культуры родителей;</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презентации семейного опыта</w:t>
      </w:r>
      <w:r w:rsidRPr="00BB6973">
        <w:rPr>
          <w:rStyle w:val="FontStyle14"/>
          <w:rFonts w:ascii="Arial" w:hAnsi="Arial" w:cs="Arial"/>
          <w:sz w:val="22"/>
          <w:szCs w:val="22"/>
        </w:rPr>
        <w:t>, способствующие использованию позитивного опыта благополучных семей;</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вечер вопросов и ответов</w:t>
      </w:r>
      <w:r w:rsidRPr="00BB6973">
        <w:rPr>
          <w:rStyle w:val="FontStyle14"/>
          <w:rFonts w:ascii="Arial" w:hAnsi="Arial" w:cs="Arial"/>
          <w:sz w:val="22"/>
          <w:szCs w:val="22"/>
        </w:rPr>
        <w:t xml:space="preserve"> с приглашением специалистов по вопросам воспитания детей;</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 xml:space="preserve">«круглый стол» </w:t>
      </w:r>
      <w:r w:rsidRPr="00BB6973">
        <w:rPr>
          <w:rStyle w:val="FontStyle14"/>
          <w:rFonts w:ascii="Arial" w:hAnsi="Arial" w:cs="Arial"/>
          <w:sz w:val="22"/>
          <w:szCs w:val="22"/>
        </w:rPr>
        <w:t>-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дискуссионные клубы</w:t>
      </w:r>
      <w:r w:rsidRPr="00BB6973">
        <w:rPr>
          <w:rStyle w:val="FontStyle14"/>
          <w:rFonts w:ascii="Arial" w:hAnsi="Arial" w:cs="Arial"/>
          <w:sz w:val="22"/>
          <w:szCs w:val="22"/>
        </w:rPr>
        <w:t>, собрания-диспуты нацелены на выявление и согласование различных точек зрения в сообществе педагогов и родителей;</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lastRenderedPageBreak/>
        <w:t>деловые и ролевые игры</w:t>
      </w:r>
      <w:r w:rsidRPr="00BB6973">
        <w:rPr>
          <w:rStyle w:val="FontStyle14"/>
          <w:rFonts w:ascii="Arial" w:hAnsi="Arial" w:cs="Arial"/>
          <w:sz w:val="22"/>
          <w:szCs w:val="22"/>
        </w:rPr>
        <w:t xml:space="preserve"> дают возможность моделировать социальные отношения, отношения с детьми в коллективе, семье;</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социально-психологические тренинги</w:t>
      </w:r>
      <w:r w:rsidRPr="00BB6973">
        <w:rPr>
          <w:rStyle w:val="FontStyle14"/>
          <w:rFonts w:ascii="Arial" w:hAnsi="Arial" w:cs="Arial"/>
          <w:sz w:val="22"/>
          <w:szCs w:val="22"/>
        </w:rPr>
        <w:t xml:space="preserve">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affc"/>
          <w:rFonts w:ascii="Arial" w:hAnsi="Arial" w:cs="Arial"/>
          <w:b/>
          <w:bCs/>
          <w:color w:val="000000"/>
        </w:rPr>
        <w:t>семинары – практикумы</w:t>
      </w:r>
      <w:r w:rsidRPr="00BB6973">
        <w:rPr>
          <w:rFonts w:ascii="Arial" w:hAnsi="Arial" w:cs="Arial"/>
          <w:color w:val="000000"/>
        </w:rPr>
        <w:t xml:space="preserve"> - на семинарах родителей обучают правильному общению с ребёнком, умениям выявлять причины конфликтов между супругами и между родителями и детьми, умению строить конструктивные отношения с ребёнком и окружающими;</w:t>
      </w:r>
    </w:p>
    <w:p w:rsidR="00D43D95" w:rsidRPr="00BB6973" w:rsidRDefault="00D43D95" w:rsidP="00880753">
      <w:pPr>
        <w:widowControl w:val="0"/>
        <w:numPr>
          <w:ilvl w:val="0"/>
          <w:numId w:val="181"/>
        </w:numPr>
        <w:tabs>
          <w:tab w:val="clear" w:pos="1146"/>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совместные собрания с детьми</w:t>
      </w:r>
      <w:r w:rsidRPr="00BB6973">
        <w:rPr>
          <w:rStyle w:val="FontStyle14"/>
          <w:rFonts w:ascii="Arial" w:hAnsi="Arial" w:cs="Arial"/>
          <w:sz w:val="22"/>
          <w:szCs w:val="22"/>
        </w:rPr>
        <w:t xml:space="preserve"> – форма работы, которая сплачивает родителей и детей, дает возможность увидеть своих детей «с другой стороны», их возможности и таланты, достижения в школьной жизни.</w:t>
      </w:r>
    </w:p>
    <w:p w:rsidR="00D43D95" w:rsidRPr="00BB6973" w:rsidRDefault="00D43D95" w:rsidP="00D43D95">
      <w:pPr>
        <w:jc w:val="both"/>
        <w:rPr>
          <w:rStyle w:val="FontStyle14"/>
          <w:rFonts w:ascii="Arial" w:hAnsi="Arial" w:cs="Arial"/>
          <w:sz w:val="22"/>
          <w:szCs w:val="22"/>
        </w:rPr>
      </w:pPr>
      <w:r w:rsidRPr="00BB6973">
        <w:rPr>
          <w:rStyle w:val="FontStyle14"/>
          <w:rFonts w:ascii="Arial" w:hAnsi="Arial" w:cs="Arial"/>
          <w:sz w:val="22"/>
          <w:szCs w:val="22"/>
        </w:rPr>
        <w:t>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w:t>
      </w:r>
    </w:p>
    <w:p w:rsidR="00D43D95" w:rsidRPr="00BB6973" w:rsidRDefault="00D43D95" w:rsidP="00880753">
      <w:pPr>
        <w:widowControl w:val="0"/>
        <w:numPr>
          <w:ilvl w:val="0"/>
          <w:numId w:val="182"/>
        </w:numPr>
        <w:tabs>
          <w:tab w:val="clear" w:pos="720"/>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встреча с администрацией и  социальным педагогом</w:t>
      </w:r>
      <w:r w:rsidRPr="00BB6973">
        <w:rPr>
          <w:rStyle w:val="FontStyle14"/>
          <w:rFonts w:ascii="Arial" w:hAnsi="Arial" w:cs="Arial"/>
          <w:sz w:val="22"/>
          <w:szCs w:val="22"/>
        </w:rPr>
        <w:t>;</w:t>
      </w:r>
    </w:p>
    <w:p w:rsidR="00D43D95" w:rsidRPr="00BB6973" w:rsidRDefault="00D43D95" w:rsidP="00880753">
      <w:pPr>
        <w:widowControl w:val="0"/>
        <w:numPr>
          <w:ilvl w:val="0"/>
          <w:numId w:val="182"/>
        </w:numPr>
        <w:tabs>
          <w:tab w:val="clear" w:pos="720"/>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«День открытых дверей в классе»</w:t>
      </w:r>
      <w:r w:rsidRPr="00BB6973">
        <w:rPr>
          <w:rStyle w:val="FontStyle14"/>
          <w:rFonts w:ascii="Arial" w:hAnsi="Arial" w:cs="Arial"/>
          <w:sz w:val="22"/>
          <w:szCs w:val="22"/>
        </w:rPr>
        <w:t xml:space="preserve"> - демонстрация достижений обучающихся родителям;</w:t>
      </w:r>
    </w:p>
    <w:p w:rsidR="00D43D95" w:rsidRPr="00BB6973" w:rsidRDefault="00D43D95" w:rsidP="00880753">
      <w:pPr>
        <w:widowControl w:val="0"/>
        <w:numPr>
          <w:ilvl w:val="0"/>
          <w:numId w:val="182"/>
        </w:numPr>
        <w:tabs>
          <w:tab w:val="clear" w:pos="720"/>
        </w:tabs>
        <w:autoSpaceDE w:val="0"/>
        <w:autoSpaceDN w:val="0"/>
        <w:adjustRightInd w:val="0"/>
        <w:spacing w:after="0" w:line="240" w:lineRule="auto"/>
        <w:ind w:left="0" w:firstLine="0"/>
        <w:jc w:val="both"/>
        <w:rPr>
          <w:rStyle w:val="FontStyle14"/>
          <w:rFonts w:ascii="Arial" w:hAnsi="Arial" w:cs="Arial"/>
          <w:sz w:val="22"/>
          <w:szCs w:val="22"/>
        </w:rPr>
      </w:pPr>
      <w:r w:rsidRPr="00BB6973">
        <w:rPr>
          <w:rStyle w:val="FontStyle14"/>
          <w:rFonts w:ascii="Arial" w:hAnsi="Arial" w:cs="Arial"/>
          <w:b/>
          <w:bCs/>
          <w:sz w:val="22"/>
          <w:szCs w:val="22"/>
        </w:rPr>
        <w:t>ежегодная общешкольная отчетно-выборная родительская конференция</w:t>
      </w:r>
      <w:r w:rsidRPr="00BB6973">
        <w:rPr>
          <w:rStyle w:val="FontStyle14"/>
          <w:rFonts w:ascii="Arial" w:hAnsi="Arial" w:cs="Arial"/>
          <w:sz w:val="22"/>
          <w:szCs w:val="22"/>
        </w:rPr>
        <w:t>.</w:t>
      </w:r>
    </w:p>
    <w:p w:rsidR="00D43D95" w:rsidRPr="00BB6973" w:rsidRDefault="00D43D95" w:rsidP="00D43D95">
      <w:pPr>
        <w:shd w:val="clear" w:color="auto" w:fill="FFFFFF"/>
        <w:autoSpaceDE w:val="0"/>
        <w:autoSpaceDN w:val="0"/>
        <w:adjustRightInd w:val="0"/>
        <w:jc w:val="both"/>
        <w:rPr>
          <w:rFonts w:ascii="Arial" w:hAnsi="Arial" w:cs="Arial"/>
          <w:b/>
          <w:bCs/>
        </w:rPr>
      </w:pP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Индивидуальные тематические консультации: </w:t>
      </w:r>
      <w:r w:rsidRPr="00BB6973">
        <w:rPr>
          <w:rFonts w:ascii="Arial" w:hAnsi="Arial" w:cs="Arial"/>
        </w:rPr>
        <w:t>обмен информацией, дающей реальное представление о школьных делах и поведении ребенка, его проблемах.</w:t>
      </w:r>
    </w:p>
    <w:p w:rsidR="00D43D95" w:rsidRPr="00BB6973" w:rsidRDefault="00D43D95" w:rsidP="00D43D95">
      <w:pPr>
        <w:shd w:val="clear" w:color="auto" w:fill="FFFFFF"/>
        <w:autoSpaceDE w:val="0"/>
        <w:autoSpaceDN w:val="0"/>
        <w:adjustRightInd w:val="0"/>
        <w:ind w:firstLine="567"/>
        <w:jc w:val="both"/>
        <w:rPr>
          <w:rFonts w:ascii="Arial" w:hAnsi="Arial" w:cs="Arial"/>
        </w:rPr>
      </w:pPr>
      <w:r w:rsidRPr="00BB6973">
        <w:rPr>
          <w:rFonts w:ascii="Arial" w:hAnsi="Arial" w:cs="Arial"/>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D43D95" w:rsidRPr="00BB6973" w:rsidRDefault="00D43D95" w:rsidP="00D43D95">
      <w:pPr>
        <w:pStyle w:val="a3"/>
        <w:rPr>
          <w:rFonts w:ascii="Arial" w:hAnsi="Arial" w:cs="Arial"/>
        </w:rPr>
      </w:pPr>
      <w:r w:rsidRPr="00BB6973">
        <w:rPr>
          <w:rFonts w:ascii="Arial" w:hAnsi="Arial" w:cs="Arial"/>
        </w:rPr>
        <w:t>- особенности здоровья ребенка;</w:t>
      </w:r>
    </w:p>
    <w:p w:rsidR="00D43D95" w:rsidRPr="00BB6973" w:rsidRDefault="00D43D95" w:rsidP="00D43D95">
      <w:pPr>
        <w:pStyle w:val="a3"/>
        <w:rPr>
          <w:rFonts w:ascii="Arial" w:hAnsi="Arial" w:cs="Arial"/>
        </w:rPr>
      </w:pPr>
      <w:r w:rsidRPr="00BB6973">
        <w:rPr>
          <w:rFonts w:ascii="Arial" w:hAnsi="Arial" w:cs="Arial"/>
        </w:rPr>
        <w:t>- его увлечения, интересы;</w:t>
      </w:r>
    </w:p>
    <w:p w:rsidR="00D43D95" w:rsidRPr="00BB6973" w:rsidRDefault="00D43D95" w:rsidP="00D43D95">
      <w:pPr>
        <w:pStyle w:val="a3"/>
        <w:rPr>
          <w:rFonts w:ascii="Arial" w:hAnsi="Arial" w:cs="Arial"/>
        </w:rPr>
      </w:pPr>
      <w:r w:rsidRPr="00BB6973">
        <w:rPr>
          <w:rFonts w:ascii="Arial" w:hAnsi="Arial" w:cs="Arial"/>
        </w:rPr>
        <w:t>- предпочтения в общении в семье;</w:t>
      </w:r>
    </w:p>
    <w:p w:rsidR="00D43D95" w:rsidRPr="00BB6973" w:rsidRDefault="00D43D95" w:rsidP="00D43D95">
      <w:pPr>
        <w:pStyle w:val="a3"/>
        <w:rPr>
          <w:rFonts w:ascii="Arial" w:hAnsi="Arial" w:cs="Arial"/>
        </w:rPr>
      </w:pPr>
      <w:r w:rsidRPr="00BB6973">
        <w:rPr>
          <w:rFonts w:ascii="Arial" w:hAnsi="Arial" w:cs="Arial"/>
        </w:rPr>
        <w:t>- поведенческие реакции;</w:t>
      </w:r>
    </w:p>
    <w:p w:rsidR="00D43D95" w:rsidRPr="00BB6973" w:rsidRDefault="00D43D95" w:rsidP="00D43D95">
      <w:pPr>
        <w:pStyle w:val="a3"/>
        <w:rPr>
          <w:rFonts w:ascii="Arial" w:hAnsi="Arial" w:cs="Arial"/>
        </w:rPr>
      </w:pPr>
      <w:r w:rsidRPr="00BB6973">
        <w:rPr>
          <w:rFonts w:ascii="Arial" w:hAnsi="Arial" w:cs="Arial"/>
        </w:rPr>
        <w:t>- особенности характера;</w:t>
      </w:r>
    </w:p>
    <w:p w:rsidR="00D43D95" w:rsidRPr="00BB6973" w:rsidRDefault="00D43D95" w:rsidP="00D43D95">
      <w:pPr>
        <w:pStyle w:val="a3"/>
        <w:rPr>
          <w:rFonts w:ascii="Arial" w:hAnsi="Arial" w:cs="Arial"/>
        </w:rPr>
      </w:pPr>
      <w:r w:rsidRPr="00BB6973">
        <w:rPr>
          <w:rFonts w:ascii="Arial" w:hAnsi="Arial" w:cs="Arial"/>
        </w:rPr>
        <w:t>- мотивации учения;</w:t>
      </w:r>
    </w:p>
    <w:p w:rsidR="00D43D95" w:rsidRPr="00BB6973" w:rsidRDefault="00D43D95" w:rsidP="00D43D95">
      <w:pPr>
        <w:pStyle w:val="a3"/>
        <w:rPr>
          <w:rFonts w:ascii="Arial" w:hAnsi="Arial" w:cs="Arial"/>
        </w:rPr>
      </w:pPr>
      <w:r w:rsidRPr="00BB6973">
        <w:rPr>
          <w:rFonts w:ascii="Arial" w:hAnsi="Arial" w:cs="Arial"/>
        </w:rPr>
        <w:t>- моральные ценности семьи.</w:t>
      </w:r>
    </w:p>
    <w:p w:rsidR="00D43D95" w:rsidRPr="00BB6973" w:rsidRDefault="00D43D95" w:rsidP="00D43D95">
      <w:pPr>
        <w:shd w:val="clear" w:color="auto" w:fill="FFFFFF"/>
        <w:autoSpaceDE w:val="0"/>
        <w:autoSpaceDN w:val="0"/>
        <w:adjustRightInd w:val="0"/>
        <w:jc w:val="both"/>
        <w:rPr>
          <w:rFonts w:ascii="Arial" w:hAnsi="Arial" w:cs="Arial"/>
        </w:rPr>
      </w:pPr>
      <w:r w:rsidRPr="00BB6973">
        <w:rPr>
          <w:rFonts w:ascii="Arial" w:hAnsi="Arial" w:cs="Arial"/>
          <w:b/>
          <w:bCs/>
        </w:rPr>
        <w:t xml:space="preserve">Посещение семьи:  </w:t>
      </w:r>
      <w:r w:rsidRPr="00BB6973">
        <w:rPr>
          <w:rFonts w:ascii="Arial" w:hAnsi="Arial" w:cs="Arial"/>
        </w:rPr>
        <w:t>индивидуальная работа педагога, психолога (по необходимости) с родителями, знакомство с условиями жизни.</w:t>
      </w:r>
    </w:p>
    <w:p w:rsidR="00A64230" w:rsidRDefault="00A64230" w:rsidP="00D43D95">
      <w:pPr>
        <w:shd w:val="clear" w:color="auto" w:fill="FFFFFF"/>
        <w:autoSpaceDE w:val="0"/>
        <w:autoSpaceDN w:val="0"/>
        <w:adjustRightInd w:val="0"/>
        <w:jc w:val="center"/>
        <w:rPr>
          <w:rFonts w:ascii="Arial" w:hAnsi="Arial" w:cs="Arial"/>
          <w:b/>
          <w:bCs/>
        </w:rPr>
      </w:pPr>
    </w:p>
    <w:p w:rsidR="00D43D95" w:rsidRPr="00554D6E" w:rsidRDefault="00D43D95" w:rsidP="00D43D95">
      <w:pPr>
        <w:shd w:val="clear" w:color="auto" w:fill="FFFFFF"/>
        <w:autoSpaceDE w:val="0"/>
        <w:autoSpaceDN w:val="0"/>
        <w:adjustRightInd w:val="0"/>
        <w:jc w:val="center"/>
        <w:rPr>
          <w:rFonts w:ascii="Arial" w:hAnsi="Arial" w:cs="Arial"/>
        </w:rPr>
      </w:pPr>
      <w:r w:rsidRPr="00554D6E">
        <w:rPr>
          <w:rFonts w:ascii="Arial" w:hAnsi="Arial" w:cs="Arial"/>
          <w:b/>
          <w:bCs/>
        </w:rPr>
        <w:lastRenderedPageBreak/>
        <w:t>Взаимодействие школы с социальными партнерами.</w:t>
      </w:r>
    </w:p>
    <w:p w:rsidR="00D43D95" w:rsidRPr="00554D6E" w:rsidRDefault="00D43D95" w:rsidP="00D43D95">
      <w:pPr>
        <w:shd w:val="clear" w:color="auto" w:fill="FFFFFF"/>
        <w:autoSpaceDE w:val="0"/>
        <w:autoSpaceDN w:val="0"/>
        <w:adjustRightInd w:val="0"/>
        <w:ind w:firstLine="567"/>
        <w:jc w:val="both"/>
        <w:rPr>
          <w:rFonts w:ascii="Arial" w:hAnsi="Arial" w:cs="Arial"/>
        </w:rPr>
      </w:pPr>
      <w:r w:rsidRPr="00554D6E">
        <w:rPr>
          <w:rFonts w:ascii="Arial" w:hAnsi="Arial" w:cs="Arial"/>
        </w:rPr>
        <w:t>Школа активно взаимодействует с социальными партнерами в целях реализации программы воспитания и социализации обучающихся.</w:t>
      </w:r>
    </w:p>
    <w:p w:rsidR="00D43D95" w:rsidRPr="00AA2C0F" w:rsidRDefault="004F54DE" w:rsidP="00D43D95">
      <w:pPr>
        <w:shd w:val="clear" w:color="auto" w:fill="FFFFFF"/>
        <w:autoSpaceDE w:val="0"/>
        <w:autoSpaceDN w:val="0"/>
        <w:adjustRightInd w:val="0"/>
        <w:rPr>
          <w:b/>
          <w:bCs/>
        </w:rPr>
      </w:pPr>
      <w:r>
        <w:pict>
          <v:roundrect id="_x0000_s1371" style="position:absolute;margin-left:462.45pt;margin-top:21.35pt;width:120.85pt;height:68.8pt;z-index:251812864" arcsize="10923f" fillcolor="#fcc">
            <v:textbox>
              <w:txbxContent>
                <w:p w:rsidR="00956E7F" w:rsidRPr="00713902" w:rsidRDefault="00956E7F" w:rsidP="00D43D95">
                  <w:pPr>
                    <w:jc w:val="center"/>
                    <w:rPr>
                      <w:sz w:val="20"/>
                      <w:szCs w:val="20"/>
                    </w:rPr>
                  </w:pPr>
                  <w:r w:rsidRPr="00713902">
                    <w:rPr>
                      <w:sz w:val="20"/>
                      <w:szCs w:val="20"/>
                    </w:rPr>
                    <w:t>Прокуратура и суд</w:t>
                  </w:r>
                </w:p>
              </w:txbxContent>
            </v:textbox>
          </v:roundrect>
        </w:pict>
      </w:r>
      <w:r>
        <w:pict>
          <v:roundrect id="_x0000_s1344" style="position:absolute;margin-left:187.5pt;margin-top:8.45pt;width:144.75pt;height:25.7pt;z-index:251785216" arcsize="10965f" fillcolor="#f2dbdb">
            <v:textbox style="mso-next-textbox:#_x0000_s1344">
              <w:txbxContent>
                <w:p w:rsidR="00956E7F" w:rsidRPr="00554D6E" w:rsidRDefault="00956E7F" w:rsidP="00D43D95">
                  <w:pPr>
                    <w:rPr>
                      <w:rFonts w:ascii="Arial" w:hAnsi="Arial" w:cs="Arial"/>
                    </w:rPr>
                  </w:pPr>
                  <w:r w:rsidRPr="00554D6E">
                    <w:rPr>
                      <w:rFonts w:ascii="Arial" w:hAnsi="Arial" w:cs="Arial"/>
                    </w:rPr>
                    <w:t>МБУ «Гунибская ЦРБ»</w:t>
                  </w:r>
                </w:p>
              </w:txbxContent>
            </v:textbox>
          </v:roundrect>
        </w:pict>
      </w:r>
      <w:r>
        <w:pict>
          <v:roundrect id="_x0000_s1343" style="position:absolute;margin-left:337.5pt;margin-top:8.45pt;width:124.95pt;height:38.5pt;z-index:251784192" arcsize="10923f" fillcolor="#eaf1dd">
            <v:textbox style="mso-next-textbox:#_x0000_s1343">
              <w:txbxContent>
                <w:p w:rsidR="00956E7F" w:rsidRPr="00554D6E" w:rsidRDefault="00956E7F" w:rsidP="00D43D95">
                  <w:pPr>
                    <w:jc w:val="center"/>
                    <w:rPr>
                      <w:rFonts w:ascii="Arial" w:hAnsi="Arial" w:cs="Arial"/>
                    </w:rPr>
                  </w:pPr>
                  <w:r w:rsidRPr="00554D6E">
                    <w:rPr>
                      <w:rFonts w:ascii="Arial" w:hAnsi="Arial" w:cs="Arial"/>
                    </w:rPr>
                    <w:t>УСЗН</w:t>
                  </w:r>
                </w:p>
                <w:p w:rsidR="00956E7F" w:rsidRPr="00C86797" w:rsidRDefault="00956E7F" w:rsidP="00D43D95">
                  <w:pPr>
                    <w:jc w:val="center"/>
                    <w:rPr>
                      <w:sz w:val="20"/>
                      <w:szCs w:val="20"/>
                    </w:rPr>
                  </w:pPr>
                </w:p>
              </w:txbxContent>
            </v:textbox>
          </v:roundrect>
        </w:pict>
      </w:r>
      <w:r>
        <w:pict>
          <v:roundrect id="_x0000_s1345" style="position:absolute;margin-left:57.75pt;margin-top:8.45pt;width:115.1pt;height:34.75pt;z-index:251786240" arcsize="10923f" fillcolor="#dbe5f1">
            <v:textbox>
              <w:txbxContent>
                <w:p w:rsidR="00956E7F" w:rsidRPr="00554D6E" w:rsidRDefault="00956E7F" w:rsidP="00D43D95">
                  <w:pPr>
                    <w:shd w:val="clear" w:color="auto" w:fill="E5DFEC"/>
                    <w:jc w:val="center"/>
                    <w:rPr>
                      <w:rFonts w:ascii="Arial" w:hAnsi="Arial" w:cs="Arial"/>
                    </w:rPr>
                  </w:pPr>
                  <w:r w:rsidRPr="00554D6E">
                    <w:rPr>
                      <w:rFonts w:ascii="Arial" w:hAnsi="Arial" w:cs="Arial"/>
                    </w:rPr>
                    <w:t>Учреждения культуры</w:t>
                  </w:r>
                </w:p>
                <w:p w:rsidR="00956E7F" w:rsidRPr="00A36214" w:rsidRDefault="00956E7F" w:rsidP="00D43D95">
                  <w:pPr>
                    <w:jc w:val="center"/>
                    <w:rPr>
                      <w:sz w:val="20"/>
                      <w:szCs w:val="20"/>
                    </w:rPr>
                  </w:pPr>
                </w:p>
              </w:txbxContent>
            </v:textbox>
          </v:roundrect>
        </w:pict>
      </w:r>
    </w:p>
    <w:p w:rsidR="00D43D95" w:rsidRPr="00AA2C0F" w:rsidRDefault="004F54DE" w:rsidP="00D43D95">
      <w:pPr>
        <w:shd w:val="clear" w:color="auto" w:fill="FFFFFF"/>
        <w:autoSpaceDE w:val="0"/>
        <w:autoSpaceDN w:val="0"/>
        <w:adjustRightInd w:val="0"/>
        <w:rPr>
          <w:b/>
          <w:bCs/>
        </w:rPr>
      </w:pPr>
      <w:r>
        <w:rPr>
          <w:b/>
          <w:bCs/>
          <w:noProof/>
        </w:rPr>
        <w:pict>
          <v:shape id="_x0000_s1346" type="#_x0000_t32" style="position:absolute;margin-left:337.5pt;margin-top:21.5pt;width:62.1pt;height:77.15pt;flip:x;z-index:251787264" o:connectortype="straight"/>
        </w:pict>
      </w:r>
      <w:r>
        <w:rPr>
          <w:b/>
          <w:bCs/>
          <w:noProof/>
        </w:rPr>
        <w:pict>
          <v:shape id="_x0000_s1347" type="#_x0000_t32" style="position:absolute;margin-left:135.75pt;margin-top:17.75pt;width:77.6pt;height:75.5pt;z-index:251788288" o:connectortype="straight"/>
        </w:pict>
      </w:r>
      <w:r>
        <w:rPr>
          <w:b/>
          <w:bCs/>
          <w:noProof/>
        </w:rPr>
        <w:pict>
          <v:shape id="_x0000_s1348" type="#_x0000_t32" style="position:absolute;margin-left:258.1pt;margin-top:8.75pt;width:3.1pt;height:80.4pt;z-index:251789312" o:connectortype="straight"/>
        </w:pict>
      </w:r>
    </w:p>
    <w:p w:rsidR="00D43D95" w:rsidRPr="00AA2C0F" w:rsidRDefault="004F54DE" w:rsidP="00D43D95">
      <w:pPr>
        <w:shd w:val="clear" w:color="auto" w:fill="FFFFFF"/>
        <w:autoSpaceDE w:val="0"/>
        <w:autoSpaceDN w:val="0"/>
        <w:adjustRightInd w:val="0"/>
        <w:rPr>
          <w:b/>
          <w:bCs/>
        </w:rPr>
      </w:pPr>
      <w:r>
        <w:pict>
          <v:roundrect id="_x0000_s1350" style="position:absolute;margin-left:21.15pt;margin-top:22.35pt;width:114.6pt;height:32.85pt;z-index:251791360" arcsize="10923f" fillcolor="#e5dfec">
            <v:textbox>
              <w:txbxContent>
                <w:p w:rsidR="00956E7F" w:rsidRPr="00554D6E" w:rsidRDefault="00956E7F" w:rsidP="00D43D95">
                  <w:pPr>
                    <w:jc w:val="center"/>
                    <w:rPr>
                      <w:rFonts w:ascii="Arial" w:hAnsi="Arial" w:cs="Arial"/>
                    </w:rPr>
                  </w:pPr>
                  <w:r w:rsidRPr="00554D6E">
                    <w:rPr>
                      <w:rFonts w:ascii="Arial" w:hAnsi="Arial" w:cs="Arial"/>
                    </w:rPr>
                    <w:t>ГКУ  «ДЮСШ»</w:t>
                  </w:r>
                </w:p>
              </w:txbxContent>
            </v:textbox>
          </v:roundrect>
        </w:pict>
      </w:r>
    </w:p>
    <w:p w:rsidR="00D43D95" w:rsidRPr="00AA2C0F" w:rsidRDefault="004F54DE" w:rsidP="00D43D95">
      <w:pPr>
        <w:shd w:val="clear" w:color="auto" w:fill="FFFFFF"/>
        <w:autoSpaceDE w:val="0"/>
        <w:autoSpaceDN w:val="0"/>
        <w:adjustRightInd w:val="0"/>
        <w:rPr>
          <w:b/>
          <w:bCs/>
        </w:rPr>
      </w:pPr>
      <w:r>
        <w:pict>
          <v:roundrect id="_x0000_s1349" style="position:absolute;margin-left:486.1pt;margin-top:13.85pt;width:117pt;height:36.9pt;z-index:251790336" arcsize="10923f" fillcolor="#b2a1c7">
            <v:textbox style="mso-next-textbox:#_x0000_s1349">
              <w:txbxContent>
                <w:p w:rsidR="00956E7F" w:rsidRPr="00554D6E" w:rsidRDefault="00956E7F" w:rsidP="00D43D95">
                  <w:pPr>
                    <w:jc w:val="center"/>
                    <w:rPr>
                      <w:rFonts w:ascii="Arial" w:hAnsi="Arial" w:cs="Arial"/>
                    </w:rPr>
                  </w:pPr>
                  <w:r w:rsidRPr="00554D6E">
                    <w:rPr>
                      <w:rFonts w:ascii="Arial" w:hAnsi="Arial" w:cs="Arial"/>
                    </w:rPr>
                    <w:t xml:space="preserve">Района газета </w:t>
                  </w:r>
                </w:p>
                <w:p w:rsidR="00956E7F" w:rsidRPr="00A36214" w:rsidRDefault="00956E7F" w:rsidP="00D43D95">
                  <w:pPr>
                    <w:rPr>
                      <w:szCs w:val="20"/>
                    </w:rPr>
                  </w:pPr>
                </w:p>
              </w:txbxContent>
            </v:textbox>
          </v:roundrect>
        </w:pict>
      </w:r>
    </w:p>
    <w:p w:rsidR="00D43D95" w:rsidRPr="00AA2C0F" w:rsidRDefault="004F54DE" w:rsidP="00D43D95">
      <w:pPr>
        <w:shd w:val="clear" w:color="auto" w:fill="FFFFFF"/>
        <w:autoSpaceDE w:val="0"/>
        <w:autoSpaceDN w:val="0"/>
        <w:adjustRightInd w:val="0"/>
        <w:rPr>
          <w:b/>
          <w:bCs/>
        </w:rPr>
      </w:pPr>
      <w:r>
        <w:rPr>
          <w:b/>
          <w:bCs/>
          <w:noProof/>
        </w:rPr>
        <w:pict>
          <v:shape id="_x0000_s1352" type="#_x0000_t32" style="position:absolute;margin-left:115.35pt;margin-top:4.35pt;width:93.9pt;height:41.1pt;z-index:251793408" o:connectortype="straight"/>
        </w:pict>
      </w:r>
      <w:r>
        <w:rPr>
          <w:b/>
          <w:bCs/>
          <w:noProof/>
        </w:rPr>
        <w:pict>
          <v:shape id="_x0000_s1351" type="#_x0000_t32" style="position:absolute;margin-left:360.15pt;margin-top:12.85pt;width:125.95pt;height:23.6pt;flip:x;z-index:251792384" o:connectortype="straight"/>
        </w:pict>
      </w:r>
      <w:r>
        <w:pict>
          <v:roundrect id="_x0000_s1357" style="position:absolute;margin-left:209.25pt;margin-top:12.85pt;width:150.9pt;height:88.95pt;z-index:251798528" arcsize="10923f" fillcolor="red">
            <v:textbox>
              <w:txbxContent>
                <w:p w:rsidR="00956E7F" w:rsidRPr="00554D6E" w:rsidRDefault="00956E7F" w:rsidP="00D43D95">
                  <w:pPr>
                    <w:pStyle w:val="a3"/>
                    <w:jc w:val="center"/>
                    <w:rPr>
                      <w:rFonts w:ascii="Arial" w:hAnsi="Arial" w:cs="Arial"/>
                      <w:sz w:val="28"/>
                      <w:szCs w:val="28"/>
                    </w:rPr>
                  </w:pPr>
                  <w:r w:rsidRPr="00554D6E">
                    <w:rPr>
                      <w:rFonts w:ascii="Arial" w:hAnsi="Arial" w:cs="Arial"/>
                      <w:sz w:val="28"/>
                      <w:szCs w:val="28"/>
                    </w:rPr>
                    <w:t>ГКОУ</w:t>
                  </w:r>
                </w:p>
                <w:p w:rsidR="00956E7F" w:rsidRPr="00554D6E" w:rsidRDefault="00956E7F" w:rsidP="00D43D95">
                  <w:pPr>
                    <w:pStyle w:val="a3"/>
                    <w:jc w:val="center"/>
                    <w:rPr>
                      <w:rFonts w:ascii="Arial" w:hAnsi="Arial" w:cs="Arial"/>
                      <w:sz w:val="28"/>
                      <w:szCs w:val="28"/>
                    </w:rPr>
                  </w:pPr>
                  <w:r w:rsidRPr="00554D6E">
                    <w:rPr>
                      <w:rFonts w:ascii="Arial" w:hAnsi="Arial" w:cs="Arial"/>
                      <w:sz w:val="28"/>
                      <w:szCs w:val="28"/>
                    </w:rPr>
                    <w:t>«Шангодинско-Шитлибская СОШ»</w:t>
                  </w:r>
                </w:p>
              </w:txbxContent>
            </v:textbox>
          </v:roundrect>
        </w:pict>
      </w:r>
    </w:p>
    <w:p w:rsidR="00D43D95" w:rsidRPr="00AA2C0F" w:rsidRDefault="004F54DE" w:rsidP="00D43D95">
      <w:pPr>
        <w:shd w:val="clear" w:color="auto" w:fill="FFFFFF"/>
        <w:autoSpaceDE w:val="0"/>
        <w:autoSpaceDN w:val="0"/>
        <w:adjustRightInd w:val="0"/>
        <w:rPr>
          <w:b/>
          <w:bCs/>
        </w:rPr>
      </w:pPr>
      <w:r>
        <w:pict>
          <v:roundrect id="_x0000_s1353" style="position:absolute;margin-left:12.75pt;margin-top:11pt;width:114.6pt;height:32.3pt;z-index:251794432" arcsize="10923f" fillcolor="#fde9d9">
            <v:textbox style="mso-next-textbox:#_x0000_s1353">
              <w:txbxContent>
                <w:p w:rsidR="00956E7F" w:rsidRPr="00554D6E" w:rsidRDefault="00956E7F" w:rsidP="00D43D95">
                  <w:pPr>
                    <w:jc w:val="center"/>
                    <w:rPr>
                      <w:rFonts w:ascii="Arial" w:hAnsi="Arial" w:cs="Arial"/>
                    </w:rPr>
                  </w:pPr>
                  <w:r w:rsidRPr="00554D6E">
                    <w:rPr>
                      <w:rFonts w:ascii="Arial" w:hAnsi="Arial" w:cs="Arial"/>
                    </w:rPr>
                    <w:t>ГКУ  «СЮТИК»</w:t>
                  </w:r>
                </w:p>
              </w:txbxContent>
            </v:textbox>
          </v:roundrect>
        </w:pict>
      </w:r>
      <w:r>
        <w:pict>
          <v:roundrect id="_x0000_s1355" style="position:absolute;margin-left:473.35pt;margin-top:20pt;width:116.2pt;height:43.45pt;z-index:251796480" arcsize="10923f" fillcolor="#fabf8f">
            <v:textbox>
              <w:txbxContent>
                <w:p w:rsidR="00956E7F" w:rsidRPr="00554D6E" w:rsidRDefault="00956E7F" w:rsidP="00D43D95">
                  <w:pPr>
                    <w:jc w:val="center"/>
                    <w:rPr>
                      <w:rFonts w:ascii="Arial" w:hAnsi="Arial" w:cs="Arial"/>
                      <w:szCs w:val="20"/>
                    </w:rPr>
                  </w:pPr>
                  <w:r w:rsidRPr="00554D6E">
                    <w:rPr>
                      <w:rFonts w:ascii="Arial" w:hAnsi="Arial" w:cs="Arial"/>
                      <w:szCs w:val="20"/>
                    </w:rPr>
                    <w:t>ГКУ «ЦОДОУ ЗОЖ»</w:t>
                  </w:r>
                </w:p>
                <w:p w:rsidR="00956E7F" w:rsidRPr="00A36214" w:rsidRDefault="00956E7F" w:rsidP="00D43D95">
                  <w:pPr>
                    <w:rPr>
                      <w:szCs w:val="20"/>
                    </w:rPr>
                  </w:pPr>
                </w:p>
              </w:txbxContent>
            </v:textbox>
          </v:roundrect>
        </w:pict>
      </w:r>
    </w:p>
    <w:p w:rsidR="00D43D95" w:rsidRPr="00AA2C0F" w:rsidRDefault="004F54DE" w:rsidP="00D43D95">
      <w:pPr>
        <w:shd w:val="clear" w:color="auto" w:fill="FFFFFF"/>
        <w:autoSpaceDE w:val="0"/>
        <w:autoSpaceDN w:val="0"/>
        <w:adjustRightInd w:val="0"/>
        <w:rPr>
          <w:b/>
          <w:bCs/>
        </w:rPr>
      </w:pPr>
      <w:r>
        <w:rPr>
          <w:b/>
          <w:bCs/>
          <w:noProof/>
        </w:rPr>
        <w:pict>
          <v:shape id="_x0000_s1359" type="#_x0000_t32" style="position:absolute;margin-left:115.35pt;margin-top:22.25pt;width:93.9pt;height:37.15pt;flip:y;z-index:251800576" o:connectortype="straight"/>
        </w:pict>
      </w:r>
      <w:r>
        <w:rPr>
          <w:b/>
          <w:bCs/>
          <w:noProof/>
        </w:rPr>
        <w:pict>
          <v:shape id="_x0000_s1354" type="#_x0000_t32" style="position:absolute;margin-left:127.35pt;margin-top:9.55pt;width:95pt;height:0;z-index:251795456" o:connectortype="straight"/>
        </w:pict>
      </w:r>
      <w:r>
        <w:rPr>
          <w:b/>
          <w:bCs/>
          <w:noProof/>
        </w:rPr>
        <w:pict>
          <v:shape id="_x0000_s1358" type="#_x0000_t32" style="position:absolute;margin-left:360.15pt;margin-top:10.2pt;width:113.2pt;height:0;flip:x;z-index:251799552" o:connectortype="straight"/>
        </w:pict>
      </w:r>
    </w:p>
    <w:p w:rsidR="00D43D95" w:rsidRPr="00AA2C0F" w:rsidRDefault="004F54DE" w:rsidP="00D43D95">
      <w:pPr>
        <w:shd w:val="clear" w:color="auto" w:fill="FFFFFF"/>
        <w:autoSpaceDE w:val="0"/>
        <w:autoSpaceDN w:val="0"/>
        <w:adjustRightInd w:val="0"/>
        <w:rPr>
          <w:b/>
          <w:bCs/>
        </w:rPr>
      </w:pPr>
      <w:r>
        <w:rPr>
          <w:noProof/>
          <w:lang w:eastAsia="ru-RU"/>
        </w:rPr>
        <w:pict>
          <v:shape id="_x0000_s1405" type="#_x0000_t32" style="position:absolute;margin-left:120.5pt;margin-top:17.95pt;width:92.85pt;height:57.75pt;flip:x;z-index:251830272" o:connectortype="straight"/>
        </w:pict>
      </w:r>
      <w:r>
        <w:pict>
          <v:roundrect id="_x0000_s1356" style="position:absolute;margin-left:.75pt;margin-top:2.9pt;width:114.6pt;height:42.25pt;z-index:251797504" arcsize="10923f" fillcolor="#cfc">
            <v:textbox>
              <w:txbxContent>
                <w:p w:rsidR="00956E7F" w:rsidRPr="00554D6E" w:rsidRDefault="00956E7F" w:rsidP="00D43D95">
                  <w:pPr>
                    <w:jc w:val="center"/>
                    <w:rPr>
                      <w:rFonts w:ascii="Arial" w:hAnsi="Arial" w:cs="Arial"/>
                    </w:rPr>
                  </w:pPr>
                  <w:r w:rsidRPr="00554D6E">
                    <w:rPr>
                      <w:rFonts w:ascii="Arial" w:hAnsi="Arial" w:cs="Arial"/>
                    </w:rPr>
                    <w:t>Управление образования МО</w:t>
                  </w:r>
                </w:p>
              </w:txbxContent>
            </v:textbox>
          </v:roundrect>
        </w:pict>
      </w:r>
      <w:r>
        <w:rPr>
          <w:noProof/>
        </w:rPr>
        <w:pict>
          <v:shape id="_x0000_s1362" type="#_x0000_t32" style="position:absolute;margin-left:360.15pt;margin-top:6.9pt;width:113.2pt;height:81.25pt;flip:x y;z-index:251803648" o:connectortype="straight"/>
        </w:pict>
      </w:r>
    </w:p>
    <w:p w:rsidR="00D43D95" w:rsidRPr="00AA2C0F" w:rsidRDefault="004F54DE" w:rsidP="00D43D95">
      <w:pPr>
        <w:shd w:val="clear" w:color="auto" w:fill="FFFFFF"/>
        <w:autoSpaceDE w:val="0"/>
        <w:autoSpaceDN w:val="0"/>
        <w:adjustRightInd w:val="0"/>
        <w:rPr>
          <w:b/>
          <w:bCs/>
        </w:rPr>
      </w:pPr>
      <w:r>
        <w:rPr>
          <w:b/>
          <w:bCs/>
          <w:noProof/>
        </w:rPr>
        <w:pict>
          <v:shape id="_x0000_s1364" type="#_x0000_t32" style="position:absolute;margin-left:346.1pt;margin-top:0;width:99.75pt;height:116.9pt;flip:x y;z-index:251805696" o:connectortype="straight"/>
        </w:pict>
      </w:r>
      <w:r>
        <w:rPr>
          <w:b/>
          <w:bCs/>
          <w:noProof/>
        </w:rPr>
        <w:pict>
          <v:shape id="_x0000_s1373" type="#_x0000_t32" style="position:absolute;margin-left:310.65pt;margin-top:0;width:55.7pt;height:137.15pt;z-index:251814912" o:connectortype="straight"/>
        </w:pict>
      </w:r>
      <w:r>
        <w:rPr>
          <w:b/>
          <w:bCs/>
          <w:noProof/>
        </w:rPr>
        <w:pict>
          <v:shape id="_x0000_s1365" type="#_x0000_t32" style="position:absolute;margin-left:270.35pt;margin-top:0;width:5.25pt;height:149.9pt;flip:y;z-index:251806720" o:connectortype="straight"/>
        </w:pict>
      </w:r>
      <w:r>
        <w:rPr>
          <w:noProof/>
        </w:rPr>
        <w:pict>
          <v:shape id="_x0000_s1363" type="#_x0000_t32" style="position:absolute;margin-left:135.75pt;margin-top:0;width:106.1pt;height:83.4pt;flip:y;z-index:251804672" o:connectortype="straight"/>
        </w:pict>
      </w:r>
      <w:r>
        <w:rPr>
          <w:b/>
          <w:bCs/>
          <w:noProof/>
        </w:rPr>
        <w:pict>
          <v:shape id="_x0000_s1366" type="#_x0000_t32" style="position:absolute;margin-left:182.6pt;margin-top:0;width:78.6pt;height:137.15pt;flip:y;z-index:251807744" o:connectortype="straight"/>
        </w:pict>
      </w:r>
      <w:r>
        <w:pict>
          <v:roundrect id="_x0000_s1360" style="position:absolute;margin-left:473.35pt;margin-top:15.65pt;width:122pt;height:67.75pt;z-index:251801600" arcsize="10923f" fillcolor="#00b0f0">
            <v:textbox>
              <w:txbxContent>
                <w:p w:rsidR="00956E7F" w:rsidRPr="00554D6E" w:rsidRDefault="00956E7F" w:rsidP="00D43D95">
                  <w:pPr>
                    <w:pStyle w:val="a3"/>
                    <w:rPr>
                      <w:rFonts w:ascii="Arial" w:hAnsi="Arial" w:cs="Arial"/>
                    </w:rPr>
                  </w:pPr>
                  <w:r w:rsidRPr="00554D6E">
                    <w:rPr>
                      <w:rFonts w:ascii="Arial" w:hAnsi="Arial" w:cs="Arial"/>
                    </w:rPr>
                    <w:t xml:space="preserve">               ПЧ  </w:t>
                  </w:r>
                </w:p>
                <w:p w:rsidR="00956E7F" w:rsidRPr="00554D6E" w:rsidRDefault="00956E7F" w:rsidP="00D43D95">
                  <w:pPr>
                    <w:pStyle w:val="a3"/>
                    <w:jc w:val="center"/>
                    <w:rPr>
                      <w:rFonts w:ascii="Arial" w:hAnsi="Arial" w:cs="Arial"/>
                    </w:rPr>
                  </w:pPr>
                  <w:r w:rsidRPr="00554D6E">
                    <w:rPr>
                      <w:rFonts w:ascii="Arial" w:hAnsi="Arial" w:cs="Arial"/>
                    </w:rPr>
                    <w:t>Кумторкалинского района</w:t>
                  </w:r>
                </w:p>
                <w:p w:rsidR="00956E7F" w:rsidRPr="00713902" w:rsidRDefault="00956E7F" w:rsidP="00D43D95">
                  <w:pPr>
                    <w:rPr>
                      <w:szCs w:val="20"/>
                    </w:rPr>
                  </w:pPr>
                </w:p>
              </w:txbxContent>
            </v:textbox>
          </v:roundrect>
        </w:pict>
      </w:r>
    </w:p>
    <w:p w:rsidR="00D43D95" w:rsidRPr="00AA2C0F" w:rsidRDefault="004F54DE" w:rsidP="00D43D95">
      <w:pPr>
        <w:shd w:val="clear" w:color="auto" w:fill="FFFFFF"/>
        <w:autoSpaceDE w:val="0"/>
        <w:autoSpaceDN w:val="0"/>
        <w:adjustRightInd w:val="0"/>
        <w:rPr>
          <w:b/>
          <w:bCs/>
        </w:rPr>
      </w:pPr>
      <w:r>
        <w:pict>
          <v:roundrect id="_x0000_s1361" style="position:absolute;margin-left:5.9pt;margin-top:8.35pt;width:114.6pt;height:32.85pt;z-index:251802624" arcsize="10923f" fillcolor="#fcf">
            <v:textbox>
              <w:txbxContent>
                <w:p w:rsidR="00956E7F" w:rsidRPr="00554D6E" w:rsidRDefault="00956E7F" w:rsidP="00D43D95">
                  <w:pPr>
                    <w:jc w:val="center"/>
                    <w:rPr>
                      <w:rFonts w:ascii="Arial" w:hAnsi="Arial" w:cs="Arial"/>
                    </w:rPr>
                  </w:pPr>
                  <w:r w:rsidRPr="00554D6E">
                    <w:rPr>
                      <w:rFonts w:ascii="Arial" w:hAnsi="Arial" w:cs="Arial"/>
                    </w:rPr>
                    <w:t>ГКУ «ДДТ»</w:t>
                  </w:r>
                </w:p>
              </w:txbxContent>
            </v:textbox>
          </v:roundrect>
        </w:pict>
      </w:r>
    </w:p>
    <w:p w:rsidR="00D43D95" w:rsidRPr="00AA2C0F" w:rsidRDefault="004F54DE" w:rsidP="00D43D95">
      <w:pPr>
        <w:shd w:val="clear" w:color="auto" w:fill="FFFFFF"/>
        <w:autoSpaceDE w:val="0"/>
        <w:autoSpaceDN w:val="0"/>
        <w:adjustRightInd w:val="0"/>
        <w:rPr>
          <w:b/>
          <w:bCs/>
        </w:rPr>
      </w:pPr>
      <w:r>
        <w:pict>
          <v:roundrect id="_x0000_s1372" style="position:absolute;margin-left:12.75pt;margin-top:24.9pt;width:126pt;height:65.7pt;z-index:251813888" arcsize="10923f" fillcolor="#0c6">
            <v:textbox style="mso-next-textbox:#_x0000_s1372">
              <w:txbxContent>
                <w:p w:rsidR="00956E7F" w:rsidRPr="00554D6E" w:rsidRDefault="00956E7F" w:rsidP="00D43D95">
                  <w:pPr>
                    <w:jc w:val="center"/>
                    <w:rPr>
                      <w:rFonts w:ascii="Arial" w:hAnsi="Arial" w:cs="Arial"/>
                    </w:rPr>
                  </w:pPr>
                  <w:r w:rsidRPr="00554D6E">
                    <w:rPr>
                      <w:rFonts w:ascii="Arial" w:hAnsi="Arial" w:cs="Arial"/>
                    </w:rPr>
                    <w:t>Районный военный комиссариат и совет ветеранов</w:t>
                  </w:r>
                </w:p>
              </w:txbxContent>
            </v:textbox>
          </v:roundrect>
        </w:pict>
      </w:r>
    </w:p>
    <w:p w:rsidR="00D43D95" w:rsidRPr="00AA2C0F" w:rsidRDefault="00D43D95" w:rsidP="00D43D95">
      <w:pPr>
        <w:shd w:val="clear" w:color="auto" w:fill="FFFFFF"/>
        <w:autoSpaceDE w:val="0"/>
        <w:autoSpaceDN w:val="0"/>
        <w:adjustRightInd w:val="0"/>
        <w:rPr>
          <w:b/>
          <w:bCs/>
        </w:rPr>
      </w:pPr>
    </w:p>
    <w:p w:rsidR="00D43D95" w:rsidRPr="00AA2C0F" w:rsidRDefault="004F54DE" w:rsidP="00D43D95">
      <w:pPr>
        <w:shd w:val="clear" w:color="auto" w:fill="FFFFFF"/>
        <w:autoSpaceDE w:val="0"/>
        <w:autoSpaceDN w:val="0"/>
        <w:adjustRightInd w:val="0"/>
        <w:rPr>
          <w:b/>
          <w:bCs/>
        </w:rPr>
      </w:pPr>
      <w:r>
        <w:pict>
          <v:roundrect id="_x0000_s1367" style="position:absolute;margin-left:441.45pt;margin-top:11.4pt;width:111.65pt;height:48.45pt;z-index:251808768" arcsize="10923f" fillcolor="#ffc">
            <v:textbox>
              <w:txbxContent>
                <w:p w:rsidR="00956E7F" w:rsidRPr="00554D6E" w:rsidRDefault="00956E7F" w:rsidP="00D43D95">
                  <w:pPr>
                    <w:jc w:val="center"/>
                    <w:rPr>
                      <w:rFonts w:ascii="Arial" w:hAnsi="Arial" w:cs="Arial"/>
                    </w:rPr>
                  </w:pPr>
                  <w:r w:rsidRPr="00554D6E">
                    <w:rPr>
                      <w:rFonts w:ascii="Arial" w:hAnsi="Arial" w:cs="Arial"/>
                    </w:rPr>
                    <w:t>Предприятия АФ «Шангода»</w:t>
                  </w:r>
                </w:p>
              </w:txbxContent>
            </v:textbox>
          </v:roundrect>
        </w:pict>
      </w:r>
    </w:p>
    <w:p w:rsidR="00D43D95" w:rsidRPr="00AA2C0F" w:rsidRDefault="004F54DE" w:rsidP="00D43D95">
      <w:pPr>
        <w:shd w:val="clear" w:color="auto" w:fill="FFFFFF"/>
        <w:autoSpaceDE w:val="0"/>
        <w:autoSpaceDN w:val="0"/>
        <w:adjustRightInd w:val="0"/>
        <w:rPr>
          <w:b/>
          <w:bCs/>
        </w:rPr>
      </w:pPr>
      <w:r>
        <w:rPr>
          <w:b/>
          <w:bCs/>
          <w:noProof/>
        </w:rPr>
        <w:pict>
          <v:roundrect id="_x0000_s1370" style="position:absolute;margin-left:209.25pt;margin-top:9.95pt;width:101.4pt;height:59.35pt;z-index:251811840" arcsize="10923f" fillcolor="#d8d8d8">
            <v:textbox style="mso-next-textbox:#_x0000_s1370">
              <w:txbxContent>
                <w:p w:rsidR="00956E7F" w:rsidRPr="00554D6E" w:rsidRDefault="00956E7F" w:rsidP="00D43D95">
                  <w:pPr>
                    <w:jc w:val="center"/>
                    <w:rPr>
                      <w:rFonts w:ascii="Arial" w:hAnsi="Arial" w:cs="Arial"/>
                    </w:rPr>
                  </w:pPr>
                  <w:r w:rsidRPr="00554D6E">
                    <w:rPr>
                      <w:rFonts w:ascii="Arial" w:hAnsi="Arial" w:cs="Arial"/>
                    </w:rPr>
                    <w:t>Школы  Кизилюртовской зоны</w:t>
                  </w:r>
                </w:p>
              </w:txbxContent>
            </v:textbox>
          </v:roundrect>
        </w:pict>
      </w:r>
      <w:r>
        <w:pict>
          <v:roundrect id="_x0000_s1369" style="position:absolute;margin-left:318.15pt;margin-top:9.95pt;width:117pt;height:54.95pt;z-index:251810816" arcsize="10923f" fillcolor="#eaf1dd">
            <v:textbox style="mso-next-textbox:#_x0000_s1369">
              <w:txbxContent>
                <w:p w:rsidR="00956E7F" w:rsidRPr="00554D6E" w:rsidRDefault="00956E7F" w:rsidP="00D43D95">
                  <w:pPr>
                    <w:jc w:val="center"/>
                    <w:rPr>
                      <w:rFonts w:ascii="Arial" w:hAnsi="Arial" w:cs="Arial"/>
                    </w:rPr>
                  </w:pPr>
                  <w:r w:rsidRPr="00554D6E">
                    <w:rPr>
                      <w:rFonts w:ascii="Arial" w:hAnsi="Arial" w:cs="Arial"/>
                    </w:rPr>
                    <w:t>ОП Кумторкалинского РОВД</w:t>
                  </w:r>
                </w:p>
              </w:txbxContent>
            </v:textbox>
          </v:roundrect>
        </w:pict>
      </w:r>
      <w:r>
        <w:pict>
          <v:roundrect id="_x0000_s1368" style="position:absolute;margin-left:86.85pt;margin-top:9.95pt;width:108pt;height:51.15pt;z-index:251809792" arcsize="10923f" fillcolor="#fc6">
            <v:textbox>
              <w:txbxContent>
                <w:p w:rsidR="00956E7F" w:rsidRPr="00554D6E" w:rsidRDefault="00956E7F" w:rsidP="00D43D95">
                  <w:pPr>
                    <w:jc w:val="center"/>
                    <w:rPr>
                      <w:rFonts w:ascii="Arial" w:hAnsi="Arial" w:cs="Arial"/>
                    </w:rPr>
                  </w:pPr>
                  <w:r w:rsidRPr="00554D6E">
                    <w:rPr>
                      <w:rFonts w:ascii="Arial" w:hAnsi="Arial" w:cs="Arial"/>
                    </w:rPr>
                    <w:t xml:space="preserve">Отдел молодежной политики </w:t>
                  </w:r>
                </w:p>
              </w:txbxContent>
            </v:textbox>
          </v:roundrect>
        </w:pict>
      </w:r>
    </w:p>
    <w:p w:rsidR="00D43D95" w:rsidRPr="00AA2C0F" w:rsidRDefault="00D43D95" w:rsidP="00D43D95">
      <w:pPr>
        <w:shd w:val="clear" w:color="auto" w:fill="FFFFFF"/>
        <w:autoSpaceDE w:val="0"/>
        <w:autoSpaceDN w:val="0"/>
        <w:adjustRightInd w:val="0"/>
        <w:rPr>
          <w:b/>
          <w:bCs/>
        </w:rPr>
      </w:pPr>
    </w:p>
    <w:p w:rsidR="00D43D95" w:rsidRPr="00AA2C0F" w:rsidRDefault="00D43D95" w:rsidP="00D43D95">
      <w:pPr>
        <w:shd w:val="clear" w:color="auto" w:fill="FFFFFF"/>
        <w:autoSpaceDE w:val="0"/>
        <w:autoSpaceDN w:val="0"/>
        <w:adjustRightInd w:val="0"/>
        <w:rPr>
          <w:b/>
          <w:bCs/>
        </w:rPr>
      </w:pPr>
    </w:p>
    <w:p w:rsidR="00A64230" w:rsidRDefault="00A64230" w:rsidP="00D43D95">
      <w:pPr>
        <w:shd w:val="clear" w:color="auto" w:fill="FFFFFF"/>
        <w:autoSpaceDE w:val="0"/>
        <w:autoSpaceDN w:val="0"/>
        <w:adjustRightInd w:val="0"/>
        <w:jc w:val="both"/>
        <w:rPr>
          <w:rFonts w:ascii="Arial" w:hAnsi="Arial" w:cs="Arial"/>
          <w:b/>
          <w:color w:val="000000"/>
        </w:rPr>
      </w:pPr>
    </w:p>
    <w:p w:rsidR="00D43D95" w:rsidRPr="00554D6E" w:rsidRDefault="00D43D95" w:rsidP="00D43D95">
      <w:pPr>
        <w:shd w:val="clear" w:color="auto" w:fill="FFFFFF"/>
        <w:autoSpaceDE w:val="0"/>
        <w:autoSpaceDN w:val="0"/>
        <w:adjustRightInd w:val="0"/>
        <w:jc w:val="both"/>
        <w:rPr>
          <w:rFonts w:ascii="Arial" w:hAnsi="Arial" w:cs="Arial"/>
          <w:b/>
          <w:color w:val="000000"/>
        </w:rPr>
      </w:pPr>
      <w:r w:rsidRPr="00554D6E">
        <w:rPr>
          <w:rFonts w:ascii="Arial" w:hAnsi="Arial" w:cs="Arial"/>
          <w:b/>
          <w:color w:val="000000"/>
        </w:rPr>
        <w:lastRenderedPageBreak/>
        <w:t>10. Планируемые результаты программы воспитания и социализации обучающихся  на ступени основного общего образования.</w:t>
      </w:r>
    </w:p>
    <w:p w:rsidR="00D43D95" w:rsidRPr="00554D6E" w:rsidRDefault="00D43D95" w:rsidP="00D43D95">
      <w:pPr>
        <w:shd w:val="clear" w:color="auto" w:fill="FFFFFF"/>
        <w:autoSpaceDE w:val="0"/>
        <w:autoSpaceDN w:val="0"/>
        <w:adjustRightInd w:val="0"/>
        <w:ind w:firstLine="567"/>
        <w:jc w:val="both"/>
        <w:rPr>
          <w:rFonts w:ascii="Arial" w:hAnsi="Arial" w:cs="Arial"/>
        </w:rPr>
      </w:pPr>
      <w:r w:rsidRPr="00554D6E">
        <w:rPr>
          <w:rFonts w:ascii="Arial" w:hAnsi="Arial" w:cs="Arial"/>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D43D95" w:rsidRPr="00554D6E" w:rsidRDefault="00D43D95" w:rsidP="00D43D95">
      <w:pPr>
        <w:shd w:val="clear" w:color="auto" w:fill="FFFFFF"/>
        <w:autoSpaceDE w:val="0"/>
        <w:autoSpaceDN w:val="0"/>
        <w:adjustRightInd w:val="0"/>
        <w:ind w:firstLine="567"/>
        <w:jc w:val="both"/>
        <w:rPr>
          <w:rFonts w:ascii="Arial" w:hAnsi="Arial" w:cs="Arial"/>
        </w:rPr>
      </w:pPr>
      <w:r w:rsidRPr="00554D6E">
        <w:rPr>
          <w:rFonts w:ascii="Arial" w:hAnsi="Arial" w:cs="Arial"/>
        </w:rPr>
        <w:t>В результате реализации программы воспитания и социализации обучающихся на ступени основного общего образования должно обеспечиваться достижение обучающимися:</w:t>
      </w:r>
    </w:p>
    <w:p w:rsidR="00D43D95" w:rsidRPr="00554D6E" w:rsidRDefault="00D43D95" w:rsidP="00D43D95">
      <w:pPr>
        <w:shd w:val="clear" w:color="auto" w:fill="FFFFFF"/>
        <w:autoSpaceDE w:val="0"/>
        <w:autoSpaceDN w:val="0"/>
        <w:adjustRightInd w:val="0"/>
        <w:jc w:val="both"/>
        <w:rPr>
          <w:rFonts w:ascii="Arial" w:hAnsi="Arial" w:cs="Arial"/>
        </w:rPr>
      </w:pPr>
      <w:r w:rsidRPr="00554D6E">
        <w:rPr>
          <w:rFonts w:ascii="Arial" w:hAnsi="Arial" w:cs="Arial"/>
          <w:b/>
          <w:i/>
          <w:iCs/>
        </w:rPr>
        <w:t>воспитательных результатов</w:t>
      </w:r>
      <w:r w:rsidRPr="00554D6E">
        <w:rPr>
          <w:rFonts w:ascii="Arial" w:hAnsi="Arial" w:cs="Arial"/>
          <w:i/>
          <w:iCs/>
        </w:rPr>
        <w:t xml:space="preserve"> – </w:t>
      </w:r>
      <w:r w:rsidRPr="00554D6E">
        <w:rPr>
          <w:rFonts w:ascii="Arial" w:hAnsi="Arial" w:cs="Arial"/>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D43D95" w:rsidRPr="00554D6E" w:rsidRDefault="00D43D95" w:rsidP="00D43D95">
      <w:pPr>
        <w:shd w:val="clear" w:color="auto" w:fill="FFFFFF"/>
        <w:autoSpaceDE w:val="0"/>
        <w:autoSpaceDN w:val="0"/>
        <w:adjustRightInd w:val="0"/>
        <w:jc w:val="both"/>
        <w:rPr>
          <w:rFonts w:ascii="Arial" w:hAnsi="Arial" w:cs="Arial"/>
        </w:rPr>
      </w:pPr>
      <w:r w:rsidRPr="00554D6E">
        <w:rPr>
          <w:rFonts w:ascii="Arial" w:hAnsi="Arial" w:cs="Arial"/>
          <w:b/>
          <w:i/>
          <w:iCs/>
        </w:rPr>
        <w:t>эффекта</w:t>
      </w:r>
      <w:r w:rsidRPr="00554D6E">
        <w:rPr>
          <w:rFonts w:ascii="Arial" w:hAnsi="Arial" w:cs="Arial"/>
          <w:i/>
          <w:iCs/>
        </w:rPr>
        <w:t xml:space="preserve"> – </w:t>
      </w:r>
      <w:r w:rsidRPr="00554D6E">
        <w:rPr>
          <w:rFonts w:ascii="Arial" w:hAnsi="Arial" w:cs="Arial"/>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D43D95" w:rsidRPr="00554D6E" w:rsidRDefault="00D43D95" w:rsidP="00D43D95">
      <w:pPr>
        <w:shd w:val="clear" w:color="auto" w:fill="FFFFFF"/>
        <w:autoSpaceDE w:val="0"/>
        <w:autoSpaceDN w:val="0"/>
        <w:adjustRightInd w:val="0"/>
        <w:ind w:firstLine="567"/>
        <w:jc w:val="both"/>
        <w:rPr>
          <w:rFonts w:ascii="Arial" w:hAnsi="Arial" w:cs="Arial"/>
        </w:rPr>
      </w:pPr>
      <w:r w:rsidRPr="00554D6E">
        <w:rPr>
          <w:rFonts w:ascii="Arial" w:hAnsi="Arial" w:cs="Arial"/>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D43D95" w:rsidRPr="00554D6E" w:rsidRDefault="00D43D95" w:rsidP="00D43D95">
      <w:pPr>
        <w:shd w:val="clear" w:color="auto" w:fill="FFFFFF"/>
        <w:autoSpaceDE w:val="0"/>
        <w:autoSpaceDN w:val="0"/>
        <w:adjustRightInd w:val="0"/>
        <w:ind w:firstLine="567"/>
        <w:jc w:val="both"/>
        <w:rPr>
          <w:rFonts w:ascii="Arial" w:hAnsi="Arial" w:cs="Arial"/>
        </w:rPr>
      </w:pPr>
      <w:r w:rsidRPr="00554D6E">
        <w:rPr>
          <w:rFonts w:ascii="Arial" w:hAnsi="Arial" w:cs="Arial"/>
        </w:rPr>
        <w:t>Воспитательные результаты и эффекты деятельности школьников распределяются по трем уровням.</w:t>
      </w:r>
    </w:p>
    <w:p w:rsidR="00D43D95" w:rsidRPr="00554D6E" w:rsidRDefault="00D43D95" w:rsidP="00D43D95">
      <w:pPr>
        <w:shd w:val="clear" w:color="auto" w:fill="FFFFFF"/>
        <w:autoSpaceDE w:val="0"/>
        <w:autoSpaceDN w:val="0"/>
        <w:adjustRightInd w:val="0"/>
        <w:jc w:val="both"/>
        <w:rPr>
          <w:rFonts w:ascii="Arial" w:hAnsi="Arial" w:cs="Arial"/>
        </w:rPr>
      </w:pPr>
      <w:r w:rsidRPr="00554D6E">
        <w:rPr>
          <w:rFonts w:ascii="Arial" w:hAnsi="Arial" w:cs="Arial"/>
          <w:b/>
          <w:bCs/>
        </w:rPr>
        <w:t xml:space="preserve">Первый уровень результатов </w:t>
      </w:r>
      <w:r w:rsidRPr="00554D6E">
        <w:rPr>
          <w:rFonts w:ascii="Arial" w:hAnsi="Arial" w:cs="Arial"/>
        </w:rP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D43D95" w:rsidRPr="00554D6E" w:rsidRDefault="00D43D95" w:rsidP="00D43D95">
      <w:pPr>
        <w:shd w:val="clear" w:color="auto" w:fill="FFFFFF"/>
        <w:autoSpaceDE w:val="0"/>
        <w:autoSpaceDN w:val="0"/>
        <w:adjustRightInd w:val="0"/>
        <w:jc w:val="both"/>
        <w:rPr>
          <w:rFonts w:ascii="Arial" w:hAnsi="Arial" w:cs="Arial"/>
        </w:rPr>
      </w:pPr>
      <w:r w:rsidRPr="00554D6E">
        <w:rPr>
          <w:rFonts w:ascii="Arial" w:hAnsi="Arial" w:cs="Arial"/>
          <w:b/>
          <w:bCs/>
        </w:rPr>
        <w:t xml:space="preserve">Второй уровень результатов </w:t>
      </w:r>
      <w:r w:rsidRPr="00554D6E">
        <w:rPr>
          <w:rFonts w:ascii="Arial" w:hAnsi="Arial" w:cs="Arial"/>
        </w:rP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43D95" w:rsidRPr="00554D6E" w:rsidRDefault="00D43D95" w:rsidP="00D43D95">
      <w:pPr>
        <w:shd w:val="clear" w:color="auto" w:fill="FFFFFF"/>
        <w:autoSpaceDE w:val="0"/>
        <w:autoSpaceDN w:val="0"/>
        <w:adjustRightInd w:val="0"/>
        <w:rPr>
          <w:rFonts w:ascii="Arial" w:hAnsi="Arial" w:cs="Arial"/>
        </w:rPr>
      </w:pPr>
      <w:r w:rsidRPr="00554D6E">
        <w:rPr>
          <w:rFonts w:ascii="Arial" w:hAnsi="Arial" w:cs="Arial"/>
          <w:b/>
          <w:bCs/>
        </w:rPr>
        <w:lastRenderedPageBreak/>
        <w:t xml:space="preserve">Третий уровень результатов </w:t>
      </w:r>
      <w:r w:rsidRPr="00554D6E">
        <w:rPr>
          <w:rFonts w:ascii="Arial" w:hAnsi="Arial" w:cs="Arial"/>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554D6E">
        <w:rPr>
          <w:rFonts w:ascii="Arial" w:hAnsi="Arial" w:cs="Arial"/>
          <w:iCs/>
        </w:rPr>
        <w:t>(а не просто узнает о том, как стать)</w:t>
      </w:r>
      <w:r w:rsidRPr="00554D6E">
        <w:rPr>
          <w:rFonts w:ascii="Arial" w:hAnsi="Arial" w:cs="Arial"/>
          <w:i/>
          <w:iCs/>
        </w:rPr>
        <w:t xml:space="preserve"> </w:t>
      </w:r>
      <w:r w:rsidRPr="00554D6E">
        <w:rPr>
          <w:rFonts w:ascii="Arial" w:hAnsi="Arial" w:cs="Arial"/>
        </w:rPr>
        <w:t>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r>
        <w:rPr>
          <w:rFonts w:ascii="Arial" w:hAnsi="Arial" w:cs="Arial"/>
        </w:rPr>
        <w:t xml:space="preserve">                                                                    </w:t>
      </w:r>
      <w:r w:rsidRPr="00554D6E">
        <w:rPr>
          <w:rFonts w:ascii="Arial" w:hAnsi="Arial" w:cs="Arial"/>
        </w:rPr>
        <w:t>С переходом от одного уровня результатов к другому существенно возрастают воспитательные эффекты:</w:t>
      </w:r>
      <w:r>
        <w:rPr>
          <w:rFonts w:ascii="Arial" w:hAnsi="Arial" w:cs="Arial"/>
        </w:rPr>
        <w:t xml:space="preserve">                                                       </w:t>
      </w:r>
      <w:r w:rsidRPr="00554D6E">
        <w:rPr>
          <w:rFonts w:ascii="Arial" w:hAnsi="Arial" w:cs="Arial"/>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r>
        <w:rPr>
          <w:rFonts w:ascii="Arial" w:hAnsi="Arial" w:cs="Arial"/>
        </w:rPr>
        <w:t xml:space="preserve">                                                                                                                                                                                             </w:t>
      </w:r>
      <w:r w:rsidRPr="00554D6E">
        <w:rPr>
          <w:rFonts w:ascii="Arial" w:hAnsi="Arial" w:cs="Arial"/>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D43D95" w:rsidRPr="00554D6E" w:rsidRDefault="00D43D95" w:rsidP="00D43D95">
      <w:pPr>
        <w:shd w:val="clear" w:color="auto" w:fill="FFFFFF"/>
        <w:autoSpaceDE w:val="0"/>
        <w:autoSpaceDN w:val="0"/>
        <w:adjustRightInd w:val="0"/>
        <w:ind w:firstLine="567"/>
        <w:jc w:val="both"/>
        <w:rPr>
          <w:rFonts w:ascii="Arial" w:hAnsi="Arial" w:cs="Arial"/>
        </w:rPr>
      </w:pPr>
      <w:r w:rsidRPr="00554D6E">
        <w:rPr>
          <w:rFonts w:ascii="Arial" w:hAnsi="Arial" w:cs="Arial"/>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r>
        <w:rPr>
          <w:rFonts w:ascii="Arial" w:hAnsi="Arial" w:cs="Arial"/>
        </w:rPr>
        <w:t xml:space="preserve"> </w:t>
      </w:r>
      <w:r w:rsidRPr="00554D6E">
        <w:rPr>
          <w:rFonts w:ascii="Arial" w:hAnsi="Arial" w:cs="Arial"/>
        </w:rPr>
        <w:t>Переход от одного уровня воспитательных результатов к другому должен быть последовательным, постепенным.</w:t>
      </w:r>
      <w:r>
        <w:rPr>
          <w:rFonts w:ascii="Arial" w:hAnsi="Arial" w:cs="Arial"/>
        </w:rPr>
        <w:t xml:space="preserve"> </w:t>
      </w:r>
      <w:r w:rsidRPr="00554D6E">
        <w:rPr>
          <w:rFonts w:ascii="Arial" w:hAnsi="Arial" w:cs="Arial"/>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D43D95" w:rsidRPr="00554D6E" w:rsidRDefault="00D43D95" w:rsidP="00D43D95">
      <w:pPr>
        <w:pStyle w:val="aff"/>
        <w:spacing w:after="0"/>
        <w:ind w:firstLine="567"/>
        <w:jc w:val="both"/>
        <w:rPr>
          <w:rFonts w:ascii="Arial" w:hAnsi="Arial" w:cs="Arial"/>
        </w:rPr>
      </w:pPr>
      <w:r w:rsidRPr="00554D6E">
        <w:rPr>
          <w:rFonts w:ascii="Arial" w:hAnsi="Arial" w:cs="Arial"/>
        </w:rPr>
        <w:t xml:space="preserve">Таким образом, программа </w:t>
      </w:r>
      <w:r w:rsidRPr="00554D6E">
        <w:rPr>
          <w:rFonts w:ascii="Arial" w:hAnsi="Arial" w:cs="Arial"/>
          <w:bCs/>
          <w:color w:val="000000"/>
        </w:rPr>
        <w:t xml:space="preserve">воспитания и социализации обучающихся </w:t>
      </w:r>
      <w:r w:rsidRPr="00554D6E">
        <w:rPr>
          <w:rFonts w:ascii="Arial" w:hAnsi="Arial" w:cs="Arial"/>
          <w:bCs/>
        </w:rPr>
        <w:t xml:space="preserve">на ступени основного общего образования направлена на создание </w:t>
      </w:r>
      <w:r w:rsidRPr="00554D6E">
        <w:rPr>
          <w:rFonts w:ascii="Arial" w:hAnsi="Arial" w:cs="Arial"/>
          <w:b/>
        </w:rPr>
        <w:t>модели выпускника школы.</w:t>
      </w:r>
    </w:p>
    <w:p w:rsidR="00D43D95" w:rsidRPr="00B569BB" w:rsidRDefault="00D43D95" w:rsidP="00D43D95">
      <w:pPr>
        <w:jc w:val="center"/>
        <w:rPr>
          <w:rFonts w:ascii="Arial" w:hAnsi="Arial" w:cs="Arial"/>
          <w:b/>
          <w:bCs/>
        </w:rPr>
      </w:pPr>
      <w:r w:rsidRPr="00B569BB">
        <w:rPr>
          <w:rFonts w:ascii="Arial" w:hAnsi="Arial" w:cs="Arial"/>
          <w:b/>
          <w:bCs/>
        </w:rPr>
        <w:t>Модель выпускника начальной школы</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8080"/>
      </w:tblGrid>
      <w:tr w:rsidR="00D43D95" w:rsidRPr="00B569BB" w:rsidTr="00D43D95">
        <w:trPr>
          <w:trHeight w:val="531"/>
        </w:trPr>
        <w:tc>
          <w:tcPr>
            <w:tcW w:w="6345" w:type="dxa"/>
          </w:tcPr>
          <w:p w:rsidR="00D43D95" w:rsidRPr="00B569BB" w:rsidRDefault="00D43D95" w:rsidP="00D43D95">
            <w:pPr>
              <w:pStyle w:val="1f3"/>
              <w:jc w:val="both"/>
              <w:rPr>
                <w:rFonts w:ascii="Arial" w:hAnsi="Arial" w:cs="Arial"/>
                <w:b/>
                <w:u w:val="single"/>
              </w:rPr>
            </w:pPr>
            <w:r w:rsidRPr="00B569BB">
              <w:rPr>
                <w:rFonts w:ascii="Arial" w:hAnsi="Arial" w:cs="Arial"/>
                <w:b/>
                <w:u w:val="single"/>
              </w:rPr>
              <w:t>Знания и умения</w:t>
            </w:r>
          </w:p>
          <w:p w:rsidR="00D43D95" w:rsidRPr="00B569BB" w:rsidRDefault="00D43D95" w:rsidP="00D43D95">
            <w:pPr>
              <w:pStyle w:val="1f3"/>
              <w:widowControl w:val="0"/>
              <w:suppressAutoHyphens/>
              <w:jc w:val="both"/>
              <w:rPr>
                <w:rFonts w:ascii="Arial" w:hAnsi="Arial" w:cs="Arial"/>
              </w:rPr>
            </w:pPr>
            <w:r>
              <w:rPr>
                <w:rFonts w:ascii="Arial" w:hAnsi="Arial" w:cs="Arial"/>
              </w:rPr>
              <w:t>-</w:t>
            </w:r>
            <w:r w:rsidRPr="00B569BB">
              <w:rPr>
                <w:rFonts w:ascii="Arial" w:hAnsi="Arial" w:cs="Arial"/>
              </w:rPr>
              <w:t>Достаточный уровень базовых знаний общеобразовательных программ по предметам учебного плана, необходимый для продолжения обучения на ступени основного общего образования.</w:t>
            </w:r>
          </w:p>
          <w:p w:rsidR="00D43D95" w:rsidRPr="00B569BB" w:rsidRDefault="00D43D95" w:rsidP="00D43D95">
            <w:pPr>
              <w:pStyle w:val="1f3"/>
              <w:widowControl w:val="0"/>
              <w:suppressAutoHyphens/>
              <w:jc w:val="both"/>
              <w:rPr>
                <w:rFonts w:ascii="Arial" w:hAnsi="Arial" w:cs="Arial"/>
              </w:rPr>
            </w:pPr>
            <w:r>
              <w:rPr>
                <w:rFonts w:ascii="Arial" w:hAnsi="Arial" w:cs="Arial"/>
              </w:rPr>
              <w:t>-</w:t>
            </w:r>
            <w:r w:rsidRPr="00B569BB">
              <w:rPr>
                <w:rFonts w:ascii="Arial" w:hAnsi="Arial" w:cs="Arial"/>
              </w:rPr>
              <w:t>Овладение навыками учебной деятельности, навыками самоконтроля учебных действий.</w:t>
            </w:r>
          </w:p>
          <w:p w:rsidR="00D43D95" w:rsidRPr="00B569BB" w:rsidRDefault="00D43D95" w:rsidP="00880753">
            <w:pPr>
              <w:pStyle w:val="1f3"/>
              <w:widowControl w:val="0"/>
              <w:numPr>
                <w:ilvl w:val="0"/>
                <w:numId w:val="171"/>
              </w:numPr>
              <w:suppressAutoHyphens/>
              <w:ind w:left="0"/>
              <w:jc w:val="both"/>
              <w:rPr>
                <w:rFonts w:ascii="Arial" w:hAnsi="Arial" w:cs="Arial"/>
              </w:rPr>
            </w:pPr>
            <w:r w:rsidRPr="00B569BB">
              <w:rPr>
                <w:rFonts w:ascii="Arial" w:hAnsi="Arial" w:cs="Arial"/>
              </w:rPr>
              <w:t>Умение решать проектные задачи.</w:t>
            </w:r>
          </w:p>
          <w:p w:rsidR="00D43D95" w:rsidRPr="00B569BB" w:rsidRDefault="00D43D95" w:rsidP="00D43D95">
            <w:pPr>
              <w:pStyle w:val="1f3"/>
              <w:widowControl w:val="0"/>
              <w:suppressAutoHyphens/>
              <w:jc w:val="both"/>
              <w:rPr>
                <w:rFonts w:ascii="Arial" w:hAnsi="Arial" w:cs="Arial"/>
              </w:rPr>
            </w:pPr>
            <w:r>
              <w:rPr>
                <w:rFonts w:ascii="Arial" w:hAnsi="Arial" w:cs="Arial"/>
              </w:rPr>
              <w:t>-</w:t>
            </w:r>
            <w:r w:rsidRPr="00B569BB">
              <w:rPr>
                <w:rFonts w:ascii="Arial" w:hAnsi="Arial" w:cs="Arial"/>
              </w:rPr>
              <w:t>Овладение основами ИКТ с целью самостоятельного приобретения знаний.</w:t>
            </w:r>
          </w:p>
          <w:p w:rsidR="00D43D95" w:rsidRPr="00B569BB" w:rsidRDefault="00D43D95" w:rsidP="00880753">
            <w:pPr>
              <w:pStyle w:val="1f3"/>
              <w:widowControl w:val="0"/>
              <w:numPr>
                <w:ilvl w:val="0"/>
                <w:numId w:val="171"/>
              </w:numPr>
              <w:suppressAutoHyphens/>
              <w:ind w:left="0"/>
              <w:jc w:val="both"/>
              <w:rPr>
                <w:rFonts w:ascii="Arial" w:hAnsi="Arial" w:cs="Arial"/>
              </w:rPr>
            </w:pPr>
            <w:r w:rsidRPr="00B569BB">
              <w:rPr>
                <w:rFonts w:ascii="Arial" w:hAnsi="Arial" w:cs="Arial"/>
              </w:rPr>
              <w:t>Умение работать со словарями, энциклопедиями, картами, атласами.</w:t>
            </w:r>
          </w:p>
        </w:tc>
        <w:tc>
          <w:tcPr>
            <w:tcW w:w="8080" w:type="dxa"/>
          </w:tcPr>
          <w:p w:rsidR="00D43D95" w:rsidRPr="00B569BB" w:rsidRDefault="00D43D95" w:rsidP="00D43D95">
            <w:pPr>
              <w:pStyle w:val="1f3"/>
              <w:jc w:val="both"/>
              <w:rPr>
                <w:rFonts w:ascii="Arial" w:hAnsi="Arial" w:cs="Arial"/>
                <w:b/>
                <w:u w:val="single"/>
              </w:rPr>
            </w:pPr>
            <w:r w:rsidRPr="00B569BB">
              <w:rPr>
                <w:rFonts w:ascii="Arial" w:hAnsi="Arial" w:cs="Arial"/>
                <w:b/>
                <w:u w:val="single"/>
              </w:rPr>
              <w:t xml:space="preserve">Здоровье </w:t>
            </w:r>
          </w:p>
          <w:p w:rsidR="00D43D95" w:rsidRPr="00B569BB" w:rsidRDefault="00D43D95" w:rsidP="00D43D95">
            <w:pPr>
              <w:pStyle w:val="1f3"/>
              <w:widowControl w:val="0"/>
              <w:suppressAutoHyphens/>
              <w:jc w:val="both"/>
              <w:rPr>
                <w:rFonts w:ascii="Arial" w:hAnsi="Arial" w:cs="Arial"/>
              </w:rPr>
            </w:pPr>
            <w:r w:rsidRPr="00B569BB">
              <w:rPr>
                <w:rFonts w:ascii="Arial" w:hAnsi="Arial" w:cs="Arial"/>
              </w:rPr>
              <w:t>Ценностное отношение к сохранению здоровья.</w:t>
            </w:r>
          </w:p>
          <w:p w:rsidR="00D43D95" w:rsidRPr="00B569BB" w:rsidRDefault="00D43D95" w:rsidP="00D43D95">
            <w:pPr>
              <w:pStyle w:val="1f3"/>
              <w:widowControl w:val="0"/>
              <w:suppressAutoHyphens/>
              <w:jc w:val="both"/>
              <w:rPr>
                <w:rFonts w:ascii="Arial" w:hAnsi="Arial" w:cs="Arial"/>
              </w:rPr>
            </w:pPr>
            <w:r w:rsidRPr="00B569BB">
              <w:rPr>
                <w:rFonts w:ascii="Arial" w:hAnsi="Arial" w:cs="Arial"/>
              </w:rPr>
              <w:t>Знание основных факторов среды, негативно влияющих на здоровье человека, понимание механизма их влияния и последствий.</w:t>
            </w:r>
          </w:p>
          <w:p w:rsidR="00D43D95" w:rsidRPr="00B569BB" w:rsidRDefault="00D43D95" w:rsidP="00D43D95">
            <w:pPr>
              <w:pStyle w:val="1f3"/>
              <w:widowControl w:val="0"/>
              <w:suppressAutoHyphens/>
              <w:jc w:val="both"/>
              <w:rPr>
                <w:rFonts w:ascii="Arial" w:hAnsi="Arial" w:cs="Arial"/>
              </w:rPr>
            </w:pPr>
            <w:r w:rsidRPr="00B569BB">
              <w:rPr>
                <w:rFonts w:ascii="Arial" w:hAnsi="Arial" w:cs="Arial"/>
              </w:rPr>
              <w:t>Знание  способов здоровьесбережения.</w:t>
            </w:r>
          </w:p>
          <w:p w:rsidR="00D43D95" w:rsidRPr="00B569BB" w:rsidRDefault="00D43D95" w:rsidP="00D43D95">
            <w:pPr>
              <w:pStyle w:val="1f3"/>
              <w:widowControl w:val="0"/>
              <w:suppressAutoHyphens/>
              <w:jc w:val="both"/>
              <w:rPr>
                <w:rFonts w:ascii="Arial" w:hAnsi="Arial" w:cs="Arial"/>
              </w:rPr>
            </w:pPr>
            <w:r w:rsidRPr="00B569BB">
              <w:rPr>
                <w:rFonts w:ascii="Arial" w:hAnsi="Arial" w:cs="Arial"/>
              </w:rPr>
              <w:t>Получение опыта здоровьесбережения.</w:t>
            </w:r>
          </w:p>
          <w:p w:rsidR="00D43D95" w:rsidRPr="00B569BB" w:rsidRDefault="00D43D95" w:rsidP="00D43D95">
            <w:pPr>
              <w:spacing w:after="0" w:line="240" w:lineRule="auto"/>
              <w:jc w:val="both"/>
              <w:rPr>
                <w:rFonts w:ascii="Arial" w:hAnsi="Arial" w:cs="Arial"/>
                <w:color w:val="000000"/>
              </w:rPr>
            </w:pPr>
            <w:r w:rsidRPr="00B569BB">
              <w:rPr>
                <w:rFonts w:ascii="Arial" w:hAnsi="Arial" w:cs="Arial"/>
                <w:color w:val="000000"/>
              </w:rPr>
              <w:t>Овладение основами личной гигиены и</w:t>
            </w:r>
            <w:r>
              <w:rPr>
                <w:rFonts w:ascii="Arial" w:hAnsi="Arial" w:cs="Arial"/>
                <w:color w:val="000000"/>
              </w:rPr>
              <w:t xml:space="preserve"> </w:t>
            </w:r>
            <w:r w:rsidRPr="00B569BB">
              <w:rPr>
                <w:rFonts w:ascii="Arial" w:hAnsi="Arial" w:cs="Arial"/>
                <w:color w:val="000000"/>
              </w:rPr>
              <w:t>здорового образа жизни.</w:t>
            </w:r>
            <w:r>
              <w:rPr>
                <w:rFonts w:ascii="Arial" w:hAnsi="Arial" w:cs="Arial"/>
                <w:color w:val="000000"/>
              </w:rPr>
              <w:t xml:space="preserve">                                                                                                    </w:t>
            </w:r>
            <w:r w:rsidRPr="00B569BB">
              <w:rPr>
                <w:rFonts w:ascii="Arial" w:hAnsi="Arial" w:cs="Arial"/>
                <w:color w:val="000000"/>
              </w:rPr>
              <w:t>Соблюдение режима дня.</w:t>
            </w:r>
            <w:r>
              <w:rPr>
                <w:rFonts w:ascii="Arial" w:hAnsi="Arial" w:cs="Arial"/>
                <w:color w:val="000000"/>
              </w:rPr>
              <w:t xml:space="preserve">                                                                                                                                 </w:t>
            </w:r>
            <w:r w:rsidRPr="00B569BB">
              <w:rPr>
                <w:rFonts w:ascii="Arial" w:hAnsi="Arial" w:cs="Arial"/>
                <w:color w:val="000000"/>
              </w:rPr>
              <w:t>Стремление стать сильным, быстрым, ловким и</w:t>
            </w:r>
          </w:p>
          <w:p w:rsidR="00D43D95" w:rsidRPr="00B569BB" w:rsidRDefault="00D43D95" w:rsidP="00D43D95">
            <w:pPr>
              <w:jc w:val="both"/>
              <w:rPr>
                <w:rFonts w:ascii="Arial" w:hAnsi="Arial" w:cs="Arial"/>
                <w:color w:val="000000"/>
              </w:rPr>
            </w:pPr>
            <w:r w:rsidRPr="00B569BB">
              <w:rPr>
                <w:rFonts w:ascii="Arial" w:hAnsi="Arial" w:cs="Arial"/>
                <w:color w:val="000000"/>
              </w:rPr>
              <w:t>закаленным, желание попробовать свои силы в занятиях физической культурой и спортом.</w:t>
            </w:r>
          </w:p>
        </w:tc>
      </w:tr>
      <w:tr w:rsidR="00D43D95" w:rsidRPr="00B569BB" w:rsidTr="00D43D95">
        <w:tc>
          <w:tcPr>
            <w:tcW w:w="14425" w:type="dxa"/>
            <w:gridSpan w:val="2"/>
          </w:tcPr>
          <w:p w:rsidR="00D43D95" w:rsidRPr="00B569BB" w:rsidRDefault="00D43D95" w:rsidP="00D43D95">
            <w:pPr>
              <w:jc w:val="both"/>
              <w:rPr>
                <w:rFonts w:ascii="Arial" w:hAnsi="Arial" w:cs="Arial"/>
                <w:b/>
              </w:rPr>
            </w:pPr>
            <w:r w:rsidRPr="00B569BB">
              <w:rPr>
                <w:rFonts w:ascii="Arial" w:hAnsi="Arial" w:cs="Arial"/>
                <w:b/>
              </w:rPr>
              <w:t>Творчески развитая личность, умеющая мыслить, организовать свою деятельность для решения учебных задач.</w:t>
            </w:r>
          </w:p>
        </w:tc>
      </w:tr>
      <w:tr w:rsidR="00D43D95" w:rsidRPr="00B569BB" w:rsidTr="00D43D95">
        <w:tc>
          <w:tcPr>
            <w:tcW w:w="6345" w:type="dxa"/>
          </w:tcPr>
          <w:p w:rsidR="00D43D95" w:rsidRPr="00B569BB" w:rsidRDefault="00D43D95" w:rsidP="00D43D95">
            <w:pPr>
              <w:pStyle w:val="1f3"/>
              <w:jc w:val="both"/>
              <w:rPr>
                <w:rFonts w:ascii="Arial" w:hAnsi="Arial" w:cs="Arial"/>
                <w:b/>
                <w:u w:val="single"/>
              </w:rPr>
            </w:pPr>
            <w:r w:rsidRPr="00B569BB">
              <w:rPr>
                <w:rFonts w:ascii="Arial" w:hAnsi="Arial" w:cs="Arial"/>
                <w:b/>
                <w:u w:val="single"/>
              </w:rPr>
              <w:t>Познавательная деятельность</w:t>
            </w:r>
          </w:p>
          <w:p w:rsidR="00D43D95" w:rsidRPr="00B569BB" w:rsidRDefault="00D43D95" w:rsidP="00880753">
            <w:pPr>
              <w:pStyle w:val="1f3"/>
              <w:widowControl w:val="0"/>
              <w:numPr>
                <w:ilvl w:val="0"/>
                <w:numId w:val="173"/>
              </w:numPr>
              <w:suppressAutoHyphens/>
              <w:ind w:left="0"/>
              <w:jc w:val="both"/>
              <w:rPr>
                <w:rFonts w:ascii="Arial" w:hAnsi="Arial" w:cs="Arial"/>
              </w:rPr>
            </w:pPr>
            <w:r w:rsidRPr="00B569BB">
              <w:rPr>
                <w:rFonts w:ascii="Arial" w:hAnsi="Arial" w:cs="Arial"/>
              </w:rPr>
              <w:lastRenderedPageBreak/>
              <w:t>Мотивация достижения успеха.</w:t>
            </w:r>
          </w:p>
          <w:p w:rsidR="00D43D95" w:rsidRPr="00B569BB" w:rsidRDefault="00D43D95" w:rsidP="00880753">
            <w:pPr>
              <w:pStyle w:val="1f3"/>
              <w:widowControl w:val="0"/>
              <w:numPr>
                <w:ilvl w:val="0"/>
                <w:numId w:val="173"/>
              </w:numPr>
              <w:suppressAutoHyphens/>
              <w:ind w:left="0"/>
              <w:jc w:val="both"/>
              <w:rPr>
                <w:rFonts w:ascii="Arial" w:hAnsi="Arial" w:cs="Arial"/>
              </w:rPr>
            </w:pPr>
            <w:r w:rsidRPr="00B569BB">
              <w:rPr>
                <w:rFonts w:ascii="Arial" w:hAnsi="Arial" w:cs="Arial"/>
              </w:rPr>
              <w:t>Самостоятельно работающая личность.</w:t>
            </w:r>
          </w:p>
          <w:p w:rsidR="00D43D95" w:rsidRPr="00B569BB" w:rsidRDefault="00D43D95" w:rsidP="00880753">
            <w:pPr>
              <w:pStyle w:val="1f3"/>
              <w:widowControl w:val="0"/>
              <w:numPr>
                <w:ilvl w:val="0"/>
                <w:numId w:val="173"/>
              </w:numPr>
              <w:suppressAutoHyphens/>
              <w:ind w:left="0"/>
              <w:jc w:val="both"/>
              <w:rPr>
                <w:rFonts w:ascii="Arial" w:hAnsi="Arial" w:cs="Arial"/>
              </w:rPr>
            </w:pPr>
            <w:r w:rsidRPr="00B569BB">
              <w:rPr>
                <w:rFonts w:ascii="Arial" w:hAnsi="Arial" w:cs="Arial"/>
              </w:rPr>
              <w:t>Учебно-познавательные интересы.</w:t>
            </w:r>
          </w:p>
          <w:p w:rsidR="00D43D95" w:rsidRPr="00B569BB" w:rsidRDefault="00D43D95" w:rsidP="00880753">
            <w:pPr>
              <w:pStyle w:val="1f3"/>
              <w:widowControl w:val="0"/>
              <w:numPr>
                <w:ilvl w:val="0"/>
                <w:numId w:val="173"/>
              </w:numPr>
              <w:suppressAutoHyphens/>
              <w:ind w:left="0"/>
              <w:jc w:val="both"/>
              <w:rPr>
                <w:rFonts w:ascii="Arial" w:hAnsi="Arial" w:cs="Arial"/>
              </w:rPr>
            </w:pPr>
            <w:r w:rsidRPr="00B569BB">
              <w:rPr>
                <w:rFonts w:ascii="Arial" w:hAnsi="Arial" w:cs="Arial"/>
              </w:rPr>
              <w:t>Ответственность за результат обучения.</w:t>
            </w:r>
          </w:p>
          <w:p w:rsidR="00D43D95" w:rsidRPr="00B569BB" w:rsidRDefault="00D43D95" w:rsidP="00880753">
            <w:pPr>
              <w:pStyle w:val="1f3"/>
              <w:widowControl w:val="0"/>
              <w:numPr>
                <w:ilvl w:val="0"/>
                <w:numId w:val="173"/>
              </w:numPr>
              <w:suppressAutoHyphens/>
              <w:ind w:left="0"/>
              <w:jc w:val="both"/>
              <w:rPr>
                <w:rFonts w:ascii="Arial" w:hAnsi="Arial" w:cs="Arial"/>
              </w:rPr>
            </w:pPr>
            <w:r w:rsidRPr="00B569BB">
              <w:rPr>
                <w:rFonts w:ascii="Arial" w:hAnsi="Arial" w:cs="Arial"/>
              </w:rPr>
              <w:t>Участие в конкурсах, олимпиадах.</w:t>
            </w:r>
          </w:p>
        </w:tc>
        <w:tc>
          <w:tcPr>
            <w:tcW w:w="8080" w:type="dxa"/>
          </w:tcPr>
          <w:p w:rsidR="00D43D95" w:rsidRPr="00B569BB" w:rsidRDefault="00D43D95" w:rsidP="00D43D95">
            <w:pPr>
              <w:pStyle w:val="1f3"/>
              <w:jc w:val="both"/>
              <w:rPr>
                <w:rFonts w:ascii="Arial" w:hAnsi="Arial" w:cs="Arial"/>
                <w:b/>
                <w:u w:val="single"/>
              </w:rPr>
            </w:pPr>
            <w:r w:rsidRPr="00B569BB">
              <w:rPr>
                <w:rFonts w:ascii="Arial" w:hAnsi="Arial" w:cs="Arial"/>
                <w:b/>
                <w:u w:val="single"/>
              </w:rPr>
              <w:lastRenderedPageBreak/>
              <w:t>Культура личности, жизненная и нравственная позиция</w:t>
            </w:r>
          </w:p>
          <w:p w:rsidR="00D43D95" w:rsidRPr="00B569BB" w:rsidRDefault="00D43D95" w:rsidP="00880753">
            <w:pPr>
              <w:pStyle w:val="1f3"/>
              <w:widowControl w:val="0"/>
              <w:numPr>
                <w:ilvl w:val="0"/>
                <w:numId w:val="174"/>
              </w:numPr>
              <w:suppressAutoHyphens/>
              <w:ind w:left="0"/>
              <w:jc w:val="both"/>
              <w:rPr>
                <w:rFonts w:ascii="Arial" w:hAnsi="Arial" w:cs="Arial"/>
              </w:rPr>
            </w:pPr>
            <w:r w:rsidRPr="00B569BB">
              <w:rPr>
                <w:rFonts w:ascii="Arial" w:hAnsi="Arial" w:cs="Arial"/>
              </w:rPr>
              <w:lastRenderedPageBreak/>
              <w:t>Социальная мотивация.</w:t>
            </w:r>
          </w:p>
          <w:p w:rsidR="00D43D95" w:rsidRPr="00B569BB" w:rsidRDefault="00D43D95" w:rsidP="00880753">
            <w:pPr>
              <w:pStyle w:val="1f3"/>
              <w:widowControl w:val="0"/>
              <w:numPr>
                <w:ilvl w:val="0"/>
                <w:numId w:val="174"/>
              </w:numPr>
              <w:suppressAutoHyphens/>
              <w:ind w:left="0"/>
              <w:jc w:val="both"/>
              <w:rPr>
                <w:rFonts w:ascii="Arial" w:hAnsi="Arial" w:cs="Arial"/>
              </w:rPr>
            </w:pPr>
            <w:r w:rsidRPr="00B569BB">
              <w:rPr>
                <w:rFonts w:ascii="Arial" w:hAnsi="Arial" w:cs="Arial"/>
              </w:rPr>
              <w:t>Уверенность в себе.</w:t>
            </w:r>
          </w:p>
          <w:p w:rsidR="00D43D95" w:rsidRPr="00B569BB" w:rsidRDefault="00D43D95" w:rsidP="00880753">
            <w:pPr>
              <w:pStyle w:val="1f3"/>
              <w:widowControl w:val="0"/>
              <w:numPr>
                <w:ilvl w:val="0"/>
                <w:numId w:val="174"/>
              </w:numPr>
              <w:suppressAutoHyphens/>
              <w:ind w:left="0"/>
              <w:jc w:val="both"/>
              <w:rPr>
                <w:rFonts w:ascii="Arial" w:hAnsi="Arial" w:cs="Arial"/>
              </w:rPr>
            </w:pPr>
            <w:r w:rsidRPr="00B569BB">
              <w:rPr>
                <w:rFonts w:ascii="Arial" w:hAnsi="Arial" w:cs="Arial"/>
              </w:rPr>
              <w:t>Инициативность, самостоятельность.</w:t>
            </w:r>
          </w:p>
          <w:p w:rsidR="00D43D95" w:rsidRPr="00B569BB" w:rsidRDefault="00D43D95" w:rsidP="00880753">
            <w:pPr>
              <w:pStyle w:val="1f3"/>
              <w:widowControl w:val="0"/>
              <w:numPr>
                <w:ilvl w:val="0"/>
                <w:numId w:val="174"/>
              </w:numPr>
              <w:suppressAutoHyphens/>
              <w:ind w:left="0"/>
              <w:jc w:val="both"/>
              <w:rPr>
                <w:rFonts w:ascii="Arial" w:hAnsi="Arial" w:cs="Arial"/>
              </w:rPr>
            </w:pPr>
            <w:r w:rsidRPr="00B569BB">
              <w:rPr>
                <w:rFonts w:ascii="Arial" w:hAnsi="Arial" w:cs="Arial"/>
              </w:rPr>
              <w:t>Навыки сотрудничества в разных видах деятельности.</w:t>
            </w:r>
          </w:p>
        </w:tc>
      </w:tr>
    </w:tbl>
    <w:p w:rsidR="00D43D95" w:rsidRPr="00B569BB" w:rsidRDefault="00D43D95" w:rsidP="00D43D95">
      <w:pPr>
        <w:jc w:val="both"/>
        <w:rPr>
          <w:rFonts w:ascii="Arial" w:hAnsi="Arial" w:cs="Arial"/>
          <w:b/>
          <w:bCs/>
        </w:rPr>
      </w:pPr>
    </w:p>
    <w:p w:rsidR="00D43D95" w:rsidRPr="00B569BB" w:rsidRDefault="00D43D95" w:rsidP="00D43D95">
      <w:pPr>
        <w:jc w:val="center"/>
        <w:rPr>
          <w:rFonts w:ascii="Arial" w:hAnsi="Arial" w:cs="Arial"/>
          <w:b/>
          <w:bCs/>
        </w:rPr>
      </w:pPr>
      <w:r w:rsidRPr="00B569BB">
        <w:rPr>
          <w:rFonts w:ascii="Arial" w:hAnsi="Arial" w:cs="Arial"/>
          <w:b/>
          <w:bCs/>
        </w:rPr>
        <w:t>Модель выпускника основной школы</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9214"/>
      </w:tblGrid>
      <w:tr w:rsidR="00D43D95" w:rsidRPr="00B569BB" w:rsidTr="00D43D95">
        <w:tc>
          <w:tcPr>
            <w:tcW w:w="5211" w:type="dxa"/>
          </w:tcPr>
          <w:p w:rsidR="00D43D95" w:rsidRPr="00B569BB" w:rsidRDefault="00D43D95" w:rsidP="00D43D95">
            <w:pPr>
              <w:pStyle w:val="1f3"/>
              <w:widowControl w:val="0"/>
              <w:suppressAutoHyphens/>
              <w:jc w:val="both"/>
              <w:rPr>
                <w:rFonts w:ascii="Arial" w:hAnsi="Arial" w:cs="Arial"/>
                <w:b/>
                <w:bCs/>
              </w:rPr>
            </w:pPr>
            <w:r w:rsidRPr="00B569BB">
              <w:rPr>
                <w:rFonts w:ascii="Arial" w:hAnsi="Arial" w:cs="Arial"/>
                <w:b/>
                <w:bCs/>
              </w:rPr>
              <w:t>Ценностный потенциал:</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восприятие ценности достоинства человека;</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уважение к своей Родине-России;</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тактичность;</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трудолюбие;</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чуткость;</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реализм</w:t>
            </w:r>
          </w:p>
        </w:tc>
        <w:tc>
          <w:tcPr>
            <w:tcW w:w="9214" w:type="dxa"/>
          </w:tcPr>
          <w:p w:rsidR="00D43D95" w:rsidRPr="00B569BB" w:rsidRDefault="00D43D95" w:rsidP="00D43D95">
            <w:pPr>
              <w:jc w:val="both"/>
              <w:rPr>
                <w:rFonts w:ascii="Arial" w:hAnsi="Arial" w:cs="Arial"/>
                <w:b/>
                <w:bCs/>
              </w:rPr>
            </w:pPr>
            <w:r w:rsidRPr="00B569BB">
              <w:rPr>
                <w:rFonts w:ascii="Arial" w:hAnsi="Arial" w:cs="Arial"/>
                <w:b/>
                <w:bCs/>
              </w:rPr>
              <w:t>Творческий потенциал:</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rPr>
              <w:t xml:space="preserve">профессиональные навыки, соответствующие складывающимся интересам, и элементарные навыки поискового мышления. </w:t>
            </w:r>
          </w:p>
          <w:p w:rsidR="00D43D95" w:rsidRPr="00B569BB" w:rsidRDefault="00D43D95" w:rsidP="00D43D95">
            <w:pPr>
              <w:jc w:val="both"/>
              <w:rPr>
                <w:rFonts w:ascii="Arial" w:hAnsi="Arial" w:cs="Arial"/>
                <w:b/>
                <w:bCs/>
              </w:rPr>
            </w:pPr>
          </w:p>
        </w:tc>
      </w:tr>
      <w:tr w:rsidR="00D43D95" w:rsidRPr="00B569BB" w:rsidTr="00D43D95">
        <w:tc>
          <w:tcPr>
            <w:tcW w:w="5211" w:type="dxa"/>
          </w:tcPr>
          <w:p w:rsidR="00D43D95" w:rsidRPr="00B569BB" w:rsidRDefault="00D43D95" w:rsidP="00D43D95">
            <w:pPr>
              <w:jc w:val="both"/>
              <w:rPr>
                <w:rFonts w:ascii="Arial" w:hAnsi="Arial" w:cs="Arial"/>
                <w:b/>
                <w:bCs/>
              </w:rPr>
            </w:pPr>
            <w:r w:rsidRPr="00B569BB">
              <w:rPr>
                <w:rFonts w:ascii="Arial" w:hAnsi="Arial" w:cs="Arial"/>
                <w:b/>
                <w:bCs/>
              </w:rPr>
              <w:t>Познавательный потенциал:</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знания, умения, навыки, соответствующие личностным потребностям конкретного школьника и образовательному стандарту второй ступени;</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знания широкого спектра профессиональной деятельности человека (прежде всего экологической и правовой);</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знание своих психофизических особенностей;</w:t>
            </w:r>
          </w:p>
          <w:p w:rsidR="00D43D95" w:rsidRPr="00B569BB" w:rsidRDefault="00D43D95" w:rsidP="00880753">
            <w:pPr>
              <w:numPr>
                <w:ilvl w:val="1"/>
                <w:numId w:val="170"/>
              </w:numPr>
              <w:spacing w:after="0" w:line="240" w:lineRule="auto"/>
              <w:ind w:left="0" w:firstLine="143"/>
              <w:jc w:val="both"/>
              <w:rPr>
                <w:rFonts w:ascii="Arial" w:hAnsi="Arial" w:cs="Arial"/>
              </w:rPr>
            </w:pPr>
            <w:r w:rsidRPr="00B569BB">
              <w:rPr>
                <w:rFonts w:ascii="Arial" w:hAnsi="Arial" w:cs="Arial"/>
              </w:rPr>
              <w:t>абстрактно-логическое мышление</w:t>
            </w:r>
          </w:p>
          <w:p w:rsidR="00D43D95" w:rsidRPr="00B569BB" w:rsidRDefault="00D43D95" w:rsidP="00880753">
            <w:pPr>
              <w:numPr>
                <w:ilvl w:val="1"/>
                <w:numId w:val="170"/>
              </w:numPr>
              <w:spacing w:after="0" w:line="240" w:lineRule="auto"/>
              <w:ind w:left="0" w:firstLine="142"/>
              <w:jc w:val="both"/>
              <w:rPr>
                <w:rFonts w:ascii="Arial" w:hAnsi="Arial" w:cs="Arial"/>
                <w:color w:val="000000"/>
              </w:rPr>
            </w:pPr>
            <w:r w:rsidRPr="00B569BB">
              <w:rPr>
                <w:rFonts w:ascii="Arial" w:hAnsi="Arial" w:cs="Arial"/>
                <w:color w:val="000000"/>
              </w:rPr>
              <w:t>Сформированность индивидуального стиля учебной деятельности, устойчивых учебных интересов и склонностей,</w:t>
            </w:r>
          </w:p>
          <w:p w:rsidR="00D43D95" w:rsidRPr="00B569BB" w:rsidRDefault="00D43D95" w:rsidP="00880753">
            <w:pPr>
              <w:numPr>
                <w:ilvl w:val="1"/>
                <w:numId w:val="170"/>
              </w:numPr>
              <w:spacing w:after="0" w:line="240" w:lineRule="auto"/>
              <w:ind w:left="0" w:firstLine="142"/>
              <w:jc w:val="both"/>
              <w:rPr>
                <w:rFonts w:ascii="Arial" w:hAnsi="Arial" w:cs="Arial"/>
                <w:color w:val="000000"/>
              </w:rPr>
            </w:pPr>
            <w:r w:rsidRPr="00B569BB">
              <w:rPr>
                <w:rFonts w:ascii="Arial" w:hAnsi="Arial" w:cs="Arial"/>
                <w:color w:val="000000"/>
              </w:rPr>
              <w:t xml:space="preserve">умение развивать и управлять познавательными процессами личности, </w:t>
            </w:r>
          </w:p>
          <w:p w:rsidR="00D43D95" w:rsidRPr="00B569BB" w:rsidRDefault="00D43D95" w:rsidP="00880753">
            <w:pPr>
              <w:numPr>
                <w:ilvl w:val="1"/>
                <w:numId w:val="170"/>
              </w:numPr>
              <w:spacing w:after="0" w:line="240" w:lineRule="auto"/>
              <w:ind w:left="0" w:firstLine="142"/>
              <w:jc w:val="both"/>
              <w:rPr>
                <w:rFonts w:ascii="Arial" w:hAnsi="Arial" w:cs="Arial"/>
                <w:color w:val="000000"/>
              </w:rPr>
            </w:pPr>
            <w:r w:rsidRPr="00B569BB">
              <w:rPr>
                <w:rFonts w:ascii="Arial" w:hAnsi="Arial" w:cs="Arial"/>
                <w:color w:val="000000"/>
              </w:rPr>
              <w:t xml:space="preserve">способность адекватно действовать в ситуации выбора на уроке. </w:t>
            </w:r>
          </w:p>
        </w:tc>
        <w:tc>
          <w:tcPr>
            <w:tcW w:w="9214" w:type="dxa"/>
          </w:tcPr>
          <w:p w:rsidR="00D43D95" w:rsidRPr="00B569BB" w:rsidRDefault="00D43D95" w:rsidP="00D43D95">
            <w:pPr>
              <w:jc w:val="both"/>
              <w:rPr>
                <w:rFonts w:ascii="Arial" w:hAnsi="Arial" w:cs="Arial"/>
              </w:rPr>
            </w:pPr>
            <w:r w:rsidRPr="00B569BB">
              <w:rPr>
                <w:rFonts w:ascii="Arial" w:hAnsi="Arial" w:cs="Arial"/>
                <w:b/>
                <w:bCs/>
              </w:rPr>
              <w:t>Коммуникативный потенциал</w:t>
            </w:r>
            <w:r w:rsidRPr="00B569BB">
              <w:rPr>
                <w:rFonts w:ascii="Arial" w:hAnsi="Arial" w:cs="Arial"/>
              </w:rPr>
              <w:t>:</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color w:val="000000"/>
              </w:rPr>
              <w:t>Усвоение основ коммуникативной культуры личности: умение высказывать и отстаивать свою точку зрения;</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color w:val="000000"/>
              </w:rPr>
              <w:t>овладение навыками неконфликтного общения;</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color w:val="000000"/>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rPr>
              <w:t xml:space="preserve">Профессиональные навыки, соответствующие складывающимся интересам, и элементарные навыки поискового мышления. </w:t>
            </w:r>
          </w:p>
          <w:p w:rsidR="00D43D95" w:rsidRPr="00B569BB" w:rsidRDefault="00D43D95" w:rsidP="00D43D95">
            <w:pPr>
              <w:jc w:val="both"/>
              <w:rPr>
                <w:rFonts w:ascii="Arial" w:hAnsi="Arial" w:cs="Arial"/>
                <w:b/>
                <w:bCs/>
              </w:rPr>
            </w:pPr>
          </w:p>
        </w:tc>
      </w:tr>
      <w:tr w:rsidR="00D43D95" w:rsidRPr="00B569BB" w:rsidTr="00D43D95">
        <w:tc>
          <w:tcPr>
            <w:tcW w:w="5211" w:type="dxa"/>
          </w:tcPr>
          <w:p w:rsidR="00D43D95" w:rsidRPr="00B569BB" w:rsidRDefault="00D43D95" w:rsidP="00D43D95">
            <w:pPr>
              <w:jc w:val="both"/>
              <w:rPr>
                <w:rFonts w:ascii="Arial" w:hAnsi="Arial" w:cs="Arial"/>
                <w:b/>
                <w:bCs/>
              </w:rPr>
            </w:pPr>
            <w:r w:rsidRPr="00B569BB">
              <w:rPr>
                <w:rFonts w:ascii="Arial" w:hAnsi="Arial" w:cs="Arial"/>
                <w:b/>
                <w:bCs/>
              </w:rPr>
              <w:t>Художественный потенциал:</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rPr>
              <w:lastRenderedPageBreak/>
              <w:t>эстетическая культура, художественная активность.</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color w:val="000000"/>
              </w:rPr>
              <w:t>Способность видеть и понимать гармонию и красоту,</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color w:val="000000"/>
              </w:rPr>
              <w:t xml:space="preserve">знание выдающихся деятелей и произведений литературы и искусства, </w:t>
            </w:r>
          </w:p>
          <w:p w:rsidR="00D43D95" w:rsidRPr="00B569BB" w:rsidRDefault="00D43D95" w:rsidP="00880753">
            <w:pPr>
              <w:numPr>
                <w:ilvl w:val="1"/>
                <w:numId w:val="170"/>
              </w:numPr>
              <w:tabs>
                <w:tab w:val="clear" w:pos="360"/>
              </w:tabs>
              <w:spacing w:after="0" w:line="240" w:lineRule="auto"/>
              <w:ind w:left="0" w:firstLine="323"/>
              <w:jc w:val="both"/>
              <w:rPr>
                <w:rFonts w:ascii="Arial" w:hAnsi="Arial" w:cs="Arial"/>
              </w:rPr>
            </w:pPr>
            <w:r w:rsidRPr="00B569BB">
              <w:rPr>
                <w:rFonts w:ascii="Arial" w:hAnsi="Arial" w:cs="Arial"/>
                <w:color w:val="000000"/>
              </w:rPr>
              <w:t>апробация своих возможностей в музыке, литературе, сценическом и изобразительном искусстве.</w:t>
            </w:r>
          </w:p>
          <w:p w:rsidR="00D43D95" w:rsidRPr="00B569BB" w:rsidRDefault="00D43D95" w:rsidP="00D43D95">
            <w:pPr>
              <w:jc w:val="both"/>
              <w:rPr>
                <w:rFonts w:ascii="Arial" w:hAnsi="Arial" w:cs="Arial"/>
              </w:rPr>
            </w:pPr>
          </w:p>
        </w:tc>
        <w:tc>
          <w:tcPr>
            <w:tcW w:w="9214" w:type="dxa"/>
          </w:tcPr>
          <w:p w:rsidR="00D43D95" w:rsidRPr="00B569BB" w:rsidRDefault="00D43D95" w:rsidP="00D43D95">
            <w:pPr>
              <w:ind w:firstLine="708"/>
              <w:jc w:val="both"/>
              <w:rPr>
                <w:rFonts w:ascii="Arial" w:hAnsi="Arial" w:cs="Arial"/>
                <w:b/>
                <w:bCs/>
                <w:color w:val="000000"/>
              </w:rPr>
            </w:pPr>
            <w:r w:rsidRPr="00B569BB">
              <w:rPr>
                <w:rFonts w:ascii="Arial" w:hAnsi="Arial" w:cs="Arial"/>
                <w:b/>
                <w:bCs/>
                <w:color w:val="000000"/>
              </w:rPr>
              <w:lastRenderedPageBreak/>
              <w:t>Нравственный потенциал:</w:t>
            </w:r>
          </w:p>
          <w:p w:rsidR="00D43D95" w:rsidRPr="00B569BB"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569BB">
              <w:rPr>
                <w:rFonts w:ascii="Arial" w:hAnsi="Arial" w:cs="Arial"/>
                <w:color w:val="000000"/>
              </w:rPr>
              <w:lastRenderedPageBreak/>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D43D95" w:rsidRPr="00B569BB"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569BB">
              <w:rPr>
                <w:rFonts w:ascii="Arial" w:hAnsi="Arial" w:cs="Arial"/>
                <w:color w:val="000000"/>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D43D95" w:rsidRPr="00B569BB"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569BB">
              <w:rPr>
                <w:rFonts w:ascii="Arial" w:hAnsi="Arial" w:cs="Arial"/>
              </w:rPr>
              <w:t>Готовность объективно оценивать себя, отстаивать свою собственную позицию</w:t>
            </w:r>
            <w:r w:rsidRPr="00B569BB">
              <w:rPr>
                <w:rFonts w:ascii="Arial" w:hAnsi="Arial" w:cs="Arial"/>
                <w:color w:val="000000"/>
              </w:rPr>
              <w:t xml:space="preserve">, отвечать за свои поступки и действия. </w:t>
            </w:r>
          </w:p>
          <w:p w:rsidR="00D43D95" w:rsidRPr="00B569BB" w:rsidRDefault="00D43D95" w:rsidP="00880753">
            <w:pPr>
              <w:numPr>
                <w:ilvl w:val="2"/>
                <w:numId w:val="170"/>
              </w:numPr>
              <w:tabs>
                <w:tab w:val="clear" w:pos="2160"/>
                <w:tab w:val="num" w:pos="-10352"/>
              </w:tabs>
              <w:spacing w:after="0" w:line="240" w:lineRule="auto"/>
              <w:ind w:left="0" w:firstLine="268"/>
              <w:jc w:val="both"/>
              <w:rPr>
                <w:rFonts w:ascii="Arial" w:hAnsi="Arial" w:cs="Arial"/>
                <w:color w:val="000000"/>
              </w:rPr>
            </w:pPr>
            <w:r w:rsidRPr="00B569BB">
              <w:rPr>
                <w:rFonts w:ascii="Arial" w:hAnsi="Arial" w:cs="Arial"/>
                <w:color w:val="000000"/>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D43D95" w:rsidRPr="00B569BB" w:rsidTr="00D43D95">
        <w:tc>
          <w:tcPr>
            <w:tcW w:w="14425" w:type="dxa"/>
            <w:gridSpan w:val="2"/>
          </w:tcPr>
          <w:p w:rsidR="00D43D95" w:rsidRPr="00B569BB" w:rsidRDefault="00D43D95" w:rsidP="00D43D95">
            <w:pPr>
              <w:ind w:firstLine="708"/>
              <w:jc w:val="both"/>
              <w:rPr>
                <w:rFonts w:ascii="Arial" w:hAnsi="Arial" w:cs="Arial"/>
                <w:color w:val="000000"/>
              </w:rPr>
            </w:pPr>
            <w:r w:rsidRPr="00B569BB">
              <w:rPr>
                <w:rFonts w:ascii="Arial" w:hAnsi="Arial" w:cs="Arial"/>
                <w:b/>
                <w:bCs/>
                <w:color w:val="000000"/>
              </w:rPr>
              <w:lastRenderedPageBreak/>
              <w:t>Физический потенциал</w:t>
            </w:r>
          </w:p>
          <w:p w:rsidR="00D43D95" w:rsidRPr="00B569BB" w:rsidRDefault="00D43D95" w:rsidP="00880753">
            <w:pPr>
              <w:numPr>
                <w:ilvl w:val="0"/>
                <w:numId w:val="175"/>
              </w:numPr>
              <w:spacing w:after="0" w:line="240" w:lineRule="auto"/>
              <w:ind w:left="0"/>
              <w:jc w:val="both"/>
              <w:rPr>
                <w:rFonts w:ascii="Arial" w:hAnsi="Arial" w:cs="Arial"/>
                <w:color w:val="000000"/>
              </w:rPr>
            </w:pPr>
            <w:r w:rsidRPr="00B569BB">
              <w:rPr>
                <w:rFonts w:ascii="Arial" w:hAnsi="Arial" w:cs="Arial"/>
                <w:color w:val="000000"/>
              </w:rPr>
              <w:t xml:space="preserve">Развитие основных физических качеств: быстроты, ловкости, гибкости, силы и выносливости; </w:t>
            </w:r>
          </w:p>
          <w:p w:rsidR="00D43D95" w:rsidRPr="00B569BB" w:rsidRDefault="00D43D95" w:rsidP="00880753">
            <w:pPr>
              <w:numPr>
                <w:ilvl w:val="0"/>
                <w:numId w:val="175"/>
              </w:numPr>
              <w:spacing w:after="0" w:line="240" w:lineRule="auto"/>
              <w:ind w:left="0"/>
              <w:jc w:val="both"/>
              <w:rPr>
                <w:rFonts w:ascii="Arial" w:hAnsi="Arial" w:cs="Arial"/>
                <w:color w:val="000000"/>
              </w:rPr>
            </w:pPr>
            <w:r w:rsidRPr="00B569BB">
              <w:rPr>
                <w:rFonts w:ascii="Arial" w:hAnsi="Arial" w:cs="Arial"/>
                <w:color w:val="000000"/>
              </w:rPr>
              <w:t xml:space="preserve">овладение простейшими туристическими умениями и навыками; </w:t>
            </w:r>
          </w:p>
          <w:p w:rsidR="00D43D95" w:rsidRPr="00B569BB" w:rsidRDefault="00D43D95" w:rsidP="00880753">
            <w:pPr>
              <w:numPr>
                <w:ilvl w:val="0"/>
                <w:numId w:val="175"/>
              </w:numPr>
              <w:spacing w:after="0" w:line="240" w:lineRule="auto"/>
              <w:ind w:left="0"/>
              <w:jc w:val="both"/>
              <w:rPr>
                <w:rFonts w:ascii="Arial" w:hAnsi="Arial" w:cs="Arial"/>
                <w:color w:val="000000"/>
              </w:rPr>
            </w:pPr>
            <w:r w:rsidRPr="00B569BB">
              <w:rPr>
                <w:rFonts w:ascii="Arial" w:hAnsi="Arial" w:cs="Arial"/>
                <w:color w:val="000000"/>
              </w:rPr>
              <w:t xml:space="preserve">знание и соблюдение режима занятий физическими упражнениями; </w:t>
            </w:r>
          </w:p>
          <w:p w:rsidR="00D43D95" w:rsidRPr="00B569BB" w:rsidRDefault="00D43D95" w:rsidP="00880753">
            <w:pPr>
              <w:numPr>
                <w:ilvl w:val="0"/>
                <w:numId w:val="175"/>
              </w:numPr>
              <w:tabs>
                <w:tab w:val="clear" w:pos="1068"/>
              </w:tabs>
              <w:spacing w:after="0" w:line="240" w:lineRule="auto"/>
              <w:ind w:left="0"/>
              <w:jc w:val="both"/>
              <w:rPr>
                <w:rFonts w:ascii="Arial" w:hAnsi="Arial" w:cs="Arial"/>
                <w:color w:val="000000"/>
              </w:rPr>
            </w:pPr>
            <w:r w:rsidRPr="00B569BB">
              <w:rPr>
                <w:rFonts w:ascii="Arial" w:hAnsi="Arial" w:cs="Arial"/>
                <w:color w:val="000000"/>
              </w:rPr>
              <w:t>способность разработать и реализовать индивидуальную программу физического совершенствования.</w:t>
            </w:r>
          </w:p>
        </w:tc>
      </w:tr>
    </w:tbl>
    <w:p w:rsidR="00D43D95" w:rsidRPr="00AA2C0F" w:rsidRDefault="00D43D95" w:rsidP="00D43D95">
      <w:pPr>
        <w:jc w:val="both"/>
        <w:rPr>
          <w:b/>
          <w:bCs/>
        </w:rPr>
      </w:pPr>
    </w:p>
    <w:p w:rsidR="00D43D95" w:rsidRPr="00B569BB" w:rsidRDefault="00D43D95" w:rsidP="00D43D95">
      <w:pPr>
        <w:jc w:val="center"/>
        <w:rPr>
          <w:rFonts w:ascii="Arial" w:hAnsi="Arial" w:cs="Arial"/>
          <w:b/>
          <w:bCs/>
        </w:rPr>
      </w:pPr>
      <w:r w:rsidRPr="00B569BB">
        <w:rPr>
          <w:rFonts w:ascii="Arial" w:hAnsi="Arial" w:cs="Arial"/>
          <w:b/>
          <w:bCs/>
        </w:rPr>
        <w:t>Модель выпускника средней  школы</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9214"/>
      </w:tblGrid>
      <w:tr w:rsidR="00D43D95" w:rsidRPr="00B569BB" w:rsidTr="00D43D95">
        <w:tc>
          <w:tcPr>
            <w:tcW w:w="5211" w:type="dxa"/>
          </w:tcPr>
          <w:p w:rsidR="00D43D95" w:rsidRPr="00B569BB" w:rsidRDefault="00D43D95" w:rsidP="00D43D95">
            <w:pPr>
              <w:pStyle w:val="1f3"/>
              <w:widowControl w:val="0"/>
              <w:suppressAutoHyphens/>
              <w:jc w:val="both"/>
              <w:rPr>
                <w:rFonts w:ascii="Arial" w:hAnsi="Arial" w:cs="Arial"/>
                <w:b/>
                <w:bCs/>
              </w:rPr>
            </w:pPr>
            <w:r w:rsidRPr="00B569BB">
              <w:rPr>
                <w:rFonts w:ascii="Arial" w:hAnsi="Arial" w:cs="Arial"/>
                <w:b/>
                <w:bCs/>
              </w:rPr>
              <w:t>Ценностный потенциал:</w:t>
            </w:r>
          </w:p>
          <w:p w:rsidR="00D43D95" w:rsidRPr="00B569BB" w:rsidRDefault="00D43D95" w:rsidP="00D43D95">
            <w:pPr>
              <w:spacing w:after="0" w:line="240" w:lineRule="auto"/>
              <w:ind w:left="106"/>
              <w:jc w:val="both"/>
              <w:rPr>
                <w:rFonts w:ascii="Arial" w:hAnsi="Arial" w:cs="Arial"/>
              </w:rPr>
            </w:pPr>
            <w:r>
              <w:rPr>
                <w:rFonts w:ascii="Arial" w:hAnsi="Arial" w:cs="Arial"/>
              </w:rPr>
              <w:t>-</w:t>
            </w:r>
            <w:r w:rsidRPr="00B569BB">
              <w:rPr>
                <w:rFonts w:ascii="Arial" w:hAnsi="Arial" w:cs="Arial"/>
              </w:rPr>
              <w:t>восприятие человеческой жизни как главной ценности;</w:t>
            </w:r>
          </w:p>
          <w:p w:rsidR="00D43D95" w:rsidRPr="00B569BB" w:rsidRDefault="00D43D95" w:rsidP="00D43D95">
            <w:pPr>
              <w:spacing w:after="0" w:line="240" w:lineRule="auto"/>
              <w:ind w:left="106"/>
              <w:jc w:val="both"/>
              <w:rPr>
                <w:rFonts w:ascii="Arial" w:hAnsi="Arial" w:cs="Arial"/>
              </w:rPr>
            </w:pPr>
            <w:r>
              <w:rPr>
                <w:rFonts w:ascii="Arial" w:hAnsi="Arial" w:cs="Arial"/>
              </w:rPr>
              <w:t>-</w:t>
            </w:r>
            <w:r w:rsidRPr="00B569BB">
              <w:rPr>
                <w:rFonts w:ascii="Arial" w:hAnsi="Arial" w:cs="Arial"/>
              </w:rPr>
              <w:t>осмысление понятий: честь, долг, ответственность, профессиональная гордость, гражданственность;</w:t>
            </w:r>
          </w:p>
          <w:p w:rsidR="00D43D95" w:rsidRPr="00B569BB" w:rsidRDefault="00D43D95" w:rsidP="00D43D95">
            <w:pPr>
              <w:spacing w:after="0" w:line="240" w:lineRule="auto"/>
              <w:jc w:val="both"/>
              <w:rPr>
                <w:rFonts w:ascii="Arial" w:hAnsi="Arial" w:cs="Arial"/>
              </w:rPr>
            </w:pPr>
            <w:r>
              <w:rPr>
                <w:rFonts w:ascii="Arial" w:hAnsi="Arial" w:cs="Arial"/>
              </w:rPr>
              <w:t>-</w:t>
            </w:r>
            <w:r w:rsidRPr="00B569BB">
              <w:rPr>
                <w:rFonts w:ascii="Arial" w:hAnsi="Arial" w:cs="Arial"/>
              </w:rPr>
              <w:t>честность;</w:t>
            </w:r>
          </w:p>
          <w:p w:rsidR="00D43D95" w:rsidRPr="00B569BB" w:rsidRDefault="00D43D95" w:rsidP="00D43D95">
            <w:pPr>
              <w:spacing w:after="0" w:line="240" w:lineRule="auto"/>
              <w:jc w:val="both"/>
              <w:rPr>
                <w:rFonts w:ascii="Arial" w:hAnsi="Arial" w:cs="Arial"/>
              </w:rPr>
            </w:pPr>
            <w:r>
              <w:rPr>
                <w:rFonts w:ascii="Arial" w:hAnsi="Arial" w:cs="Arial"/>
              </w:rPr>
              <w:t>-</w:t>
            </w:r>
            <w:r w:rsidRPr="00B569BB">
              <w:rPr>
                <w:rFonts w:ascii="Arial" w:hAnsi="Arial" w:cs="Arial"/>
              </w:rPr>
              <w:t>целеустремленность;</w:t>
            </w:r>
          </w:p>
          <w:p w:rsidR="00D43D95" w:rsidRPr="00B569BB" w:rsidRDefault="00D43D95" w:rsidP="00D43D95">
            <w:pPr>
              <w:spacing w:after="0" w:line="240" w:lineRule="auto"/>
              <w:jc w:val="both"/>
              <w:rPr>
                <w:rFonts w:ascii="Arial" w:hAnsi="Arial" w:cs="Arial"/>
              </w:rPr>
            </w:pPr>
            <w:r>
              <w:rPr>
                <w:rFonts w:ascii="Arial" w:hAnsi="Arial" w:cs="Arial"/>
              </w:rPr>
              <w:t>-</w:t>
            </w:r>
            <w:r w:rsidRPr="00B569BB">
              <w:rPr>
                <w:rFonts w:ascii="Arial" w:hAnsi="Arial" w:cs="Arial"/>
              </w:rPr>
              <w:t>социальная активность.</w:t>
            </w:r>
          </w:p>
        </w:tc>
        <w:tc>
          <w:tcPr>
            <w:tcW w:w="9214" w:type="dxa"/>
          </w:tcPr>
          <w:p w:rsidR="00D43D95" w:rsidRDefault="00D43D95" w:rsidP="00D43D95">
            <w:pPr>
              <w:jc w:val="both"/>
              <w:rPr>
                <w:rFonts w:ascii="Arial" w:hAnsi="Arial" w:cs="Arial"/>
                <w:b/>
                <w:bCs/>
              </w:rPr>
            </w:pPr>
            <w:r w:rsidRPr="00B569BB">
              <w:rPr>
                <w:rFonts w:ascii="Arial" w:hAnsi="Arial" w:cs="Arial"/>
                <w:b/>
                <w:bCs/>
              </w:rPr>
              <w:t>Творческий потенциал:</w:t>
            </w:r>
          </w:p>
          <w:p w:rsidR="00D43D95" w:rsidRPr="00B569BB" w:rsidRDefault="00D43D95" w:rsidP="00D43D95">
            <w:pPr>
              <w:jc w:val="both"/>
              <w:rPr>
                <w:rFonts w:ascii="Arial" w:hAnsi="Arial" w:cs="Arial"/>
                <w:b/>
                <w:bCs/>
              </w:rPr>
            </w:pPr>
            <w:r w:rsidRPr="00B569BB">
              <w:rPr>
                <w:rFonts w:ascii="Arial" w:hAnsi="Arial" w:cs="Arial"/>
                <w:b/>
              </w:rPr>
              <w:t xml:space="preserve">Профессиональные навыки в соответствии с личностными запросами и задачами, определенными для профильных классов, навыки поискового мышления. </w:t>
            </w:r>
          </w:p>
          <w:p w:rsidR="00D43D95" w:rsidRPr="00B569BB" w:rsidRDefault="00D43D95" w:rsidP="00D43D95">
            <w:pPr>
              <w:jc w:val="both"/>
              <w:rPr>
                <w:rFonts w:ascii="Arial" w:hAnsi="Arial" w:cs="Arial"/>
                <w:b/>
                <w:bCs/>
              </w:rPr>
            </w:pPr>
          </w:p>
        </w:tc>
      </w:tr>
      <w:tr w:rsidR="00D43D95" w:rsidRPr="00B569BB" w:rsidTr="00D43D95">
        <w:trPr>
          <w:trHeight w:val="3366"/>
        </w:trPr>
        <w:tc>
          <w:tcPr>
            <w:tcW w:w="5211" w:type="dxa"/>
          </w:tcPr>
          <w:p w:rsidR="00D43D95" w:rsidRDefault="00D43D95" w:rsidP="00D43D95">
            <w:pPr>
              <w:jc w:val="both"/>
              <w:rPr>
                <w:rFonts w:ascii="Arial" w:hAnsi="Arial" w:cs="Arial"/>
                <w:b/>
                <w:bCs/>
              </w:rPr>
            </w:pPr>
            <w:r w:rsidRPr="00B569BB">
              <w:rPr>
                <w:rFonts w:ascii="Arial" w:hAnsi="Arial" w:cs="Arial"/>
                <w:b/>
                <w:bCs/>
              </w:rPr>
              <w:lastRenderedPageBreak/>
              <w:t>Познавательный потенциал:</w:t>
            </w:r>
          </w:p>
          <w:p w:rsidR="00D43D95" w:rsidRPr="00B569BB" w:rsidRDefault="00D43D95" w:rsidP="00D43D95">
            <w:pPr>
              <w:rPr>
                <w:rFonts w:ascii="Arial" w:hAnsi="Arial" w:cs="Arial"/>
                <w:b/>
                <w:bCs/>
              </w:rPr>
            </w:pPr>
            <w:r>
              <w:rPr>
                <w:rFonts w:ascii="Arial" w:hAnsi="Arial" w:cs="Arial"/>
                <w:b/>
                <w:bCs/>
              </w:rPr>
              <w:t>-</w:t>
            </w:r>
            <w:r w:rsidRPr="00B569BB">
              <w:rPr>
                <w:rFonts w:ascii="Arial" w:hAnsi="Arial" w:cs="Arial"/>
              </w:rPr>
              <w:t xml:space="preserve">знания, умения и навыки, соответствующие образовательному стандарту школы третьей ступени, профильного уровня различных направлений. </w:t>
            </w:r>
            <w:r>
              <w:rPr>
                <w:rFonts w:ascii="Arial" w:hAnsi="Arial" w:cs="Arial"/>
                <w:b/>
                <w:bCs/>
              </w:rPr>
              <w:t xml:space="preserve">                                                            </w:t>
            </w:r>
            <w:r>
              <w:rPr>
                <w:rFonts w:ascii="Arial" w:hAnsi="Arial" w:cs="Arial"/>
              </w:rPr>
              <w:t>-п</w:t>
            </w:r>
            <w:r w:rsidRPr="00B569BB">
              <w:rPr>
                <w:rFonts w:ascii="Arial" w:hAnsi="Arial" w:cs="Arial"/>
              </w:rPr>
              <w:t>амять и творческое мышление</w:t>
            </w:r>
            <w:r w:rsidRPr="00B569BB">
              <w:rPr>
                <w:rFonts w:ascii="Arial" w:hAnsi="Arial" w:cs="Arial"/>
                <w:color w:val="000000"/>
              </w:rPr>
              <w:t xml:space="preserve"> </w:t>
            </w:r>
            <w:r>
              <w:rPr>
                <w:rFonts w:ascii="Arial" w:hAnsi="Arial" w:cs="Arial"/>
                <w:b/>
                <w:bCs/>
              </w:rPr>
              <w:t xml:space="preserve">                                                            </w:t>
            </w:r>
            <w:r>
              <w:rPr>
                <w:rFonts w:ascii="Arial" w:hAnsi="Arial" w:cs="Arial"/>
                <w:color w:val="000000"/>
              </w:rPr>
              <w:t>-н</w:t>
            </w:r>
            <w:r w:rsidRPr="00B569BB">
              <w:rPr>
                <w:rFonts w:ascii="Arial" w:hAnsi="Arial" w:cs="Arial"/>
                <w:color w:val="000000"/>
              </w:rPr>
              <w:t xml:space="preserve">аличие желания и готовности продолжить обучение после школы, </w:t>
            </w:r>
            <w:r>
              <w:rPr>
                <w:rFonts w:ascii="Arial" w:hAnsi="Arial" w:cs="Arial"/>
                <w:b/>
                <w:bCs/>
              </w:rPr>
              <w:t xml:space="preserve">                                                                   </w:t>
            </w:r>
            <w:r>
              <w:rPr>
                <w:rFonts w:ascii="Arial" w:hAnsi="Arial" w:cs="Arial"/>
                <w:color w:val="000000"/>
              </w:rPr>
              <w:t>-</w:t>
            </w:r>
            <w:r w:rsidRPr="00B569BB">
              <w:rPr>
                <w:rFonts w:ascii="Arial" w:hAnsi="Arial" w:cs="Arial"/>
                <w:color w:val="000000"/>
              </w:rPr>
              <w:t>потребность в углубленном изучении избранной области знаний, их самостоятельном добывании.</w:t>
            </w:r>
          </w:p>
        </w:tc>
        <w:tc>
          <w:tcPr>
            <w:tcW w:w="9214" w:type="dxa"/>
          </w:tcPr>
          <w:p w:rsidR="00D43D95" w:rsidRPr="00B569BB" w:rsidRDefault="00D43D95" w:rsidP="00D43D95">
            <w:pPr>
              <w:jc w:val="both"/>
              <w:rPr>
                <w:rFonts w:ascii="Arial" w:hAnsi="Arial" w:cs="Arial"/>
              </w:rPr>
            </w:pPr>
            <w:r w:rsidRPr="00B569BB">
              <w:rPr>
                <w:rFonts w:ascii="Arial" w:hAnsi="Arial" w:cs="Arial"/>
                <w:b/>
                <w:bCs/>
              </w:rPr>
              <w:t>Коммуникативный потенциал</w:t>
            </w:r>
            <w:r w:rsidRPr="00B569BB">
              <w:rPr>
                <w:rFonts w:ascii="Arial" w:hAnsi="Arial" w:cs="Arial"/>
              </w:rPr>
              <w:t>:</w:t>
            </w:r>
          </w:p>
          <w:p w:rsidR="00D43D95" w:rsidRPr="00B569BB" w:rsidRDefault="00D43D95" w:rsidP="00D43D95">
            <w:pPr>
              <w:jc w:val="both"/>
              <w:rPr>
                <w:rFonts w:ascii="Arial" w:hAnsi="Arial" w:cs="Arial"/>
                <w:color w:val="000000"/>
              </w:rPr>
            </w:pPr>
            <w:r>
              <w:rPr>
                <w:rFonts w:ascii="Arial" w:hAnsi="Arial" w:cs="Arial"/>
                <w:color w:val="000000"/>
              </w:rPr>
              <w:t>-</w:t>
            </w:r>
            <w:r w:rsidRPr="00B569BB">
              <w:rPr>
                <w:rFonts w:ascii="Arial" w:hAnsi="Arial" w:cs="Arial"/>
                <w:color w:val="000000"/>
              </w:rPr>
              <w:t xml:space="preserve">Сформированность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 </w:t>
            </w:r>
          </w:p>
        </w:tc>
      </w:tr>
      <w:tr w:rsidR="00D43D95" w:rsidRPr="00B569BB" w:rsidTr="00D43D95">
        <w:tc>
          <w:tcPr>
            <w:tcW w:w="5211" w:type="dxa"/>
          </w:tcPr>
          <w:p w:rsidR="00D43D95" w:rsidRPr="00B569BB" w:rsidRDefault="00D43D95" w:rsidP="00D43D95">
            <w:pPr>
              <w:rPr>
                <w:rFonts w:ascii="Arial" w:hAnsi="Arial" w:cs="Arial"/>
                <w:b/>
                <w:bCs/>
              </w:rPr>
            </w:pPr>
            <w:r w:rsidRPr="00B569BB">
              <w:rPr>
                <w:rFonts w:ascii="Arial" w:hAnsi="Arial" w:cs="Arial"/>
                <w:b/>
                <w:bCs/>
              </w:rPr>
              <w:t>Художественный потенциал:</w:t>
            </w:r>
            <w:r>
              <w:rPr>
                <w:rFonts w:ascii="Arial" w:hAnsi="Arial" w:cs="Arial"/>
                <w:b/>
                <w:bCs/>
              </w:rPr>
              <w:t xml:space="preserve">                                    </w:t>
            </w:r>
            <w:r w:rsidRPr="00B569BB">
              <w:rPr>
                <w:rFonts w:ascii="Arial" w:hAnsi="Arial" w:cs="Arial"/>
                <w:color w:val="000000"/>
              </w:rPr>
              <w:t xml:space="preserve">1.Умение строить свою жизнедеятельность по законам гармонии и красоты; </w:t>
            </w:r>
            <w:r>
              <w:rPr>
                <w:rFonts w:ascii="Arial" w:hAnsi="Arial" w:cs="Arial"/>
                <w:b/>
                <w:bCs/>
              </w:rPr>
              <w:t xml:space="preserve">                                                                              </w:t>
            </w:r>
            <w:r w:rsidRPr="00B569BB">
              <w:rPr>
                <w:rFonts w:ascii="Arial" w:hAnsi="Arial" w:cs="Arial"/>
                <w:color w:val="000000"/>
              </w:rPr>
              <w:t>2.</w:t>
            </w:r>
            <w:r>
              <w:rPr>
                <w:rFonts w:ascii="Arial" w:hAnsi="Arial" w:cs="Arial"/>
                <w:color w:val="000000"/>
              </w:rPr>
              <w:t xml:space="preserve"> П</w:t>
            </w:r>
            <w:r w:rsidRPr="00B569BB">
              <w:rPr>
                <w:rFonts w:ascii="Arial" w:hAnsi="Arial" w:cs="Arial"/>
                <w:color w:val="000000"/>
              </w:rPr>
              <w:t>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3.</w:t>
            </w:r>
            <w:r>
              <w:rPr>
                <w:rFonts w:ascii="Arial" w:hAnsi="Arial" w:cs="Arial"/>
                <w:color w:val="000000"/>
              </w:rPr>
              <w:t>П</w:t>
            </w:r>
            <w:r w:rsidRPr="00B569BB">
              <w:rPr>
                <w:rFonts w:ascii="Arial" w:hAnsi="Arial" w:cs="Arial"/>
                <w:color w:val="000000"/>
              </w:rPr>
              <w:t>роявление индивидуального своеобразия, восприятии и созидании  красоты.</w:t>
            </w:r>
            <w:r>
              <w:rPr>
                <w:rFonts w:ascii="Arial" w:hAnsi="Arial" w:cs="Arial"/>
                <w:b/>
                <w:bCs/>
              </w:rPr>
              <w:t xml:space="preserve">                  </w:t>
            </w:r>
            <w:r>
              <w:rPr>
                <w:rFonts w:ascii="Arial" w:hAnsi="Arial" w:cs="Arial"/>
                <w:b/>
                <w:bCs/>
                <w:color w:val="000000"/>
              </w:rPr>
              <w:t xml:space="preserve">Физический </w:t>
            </w:r>
            <w:r w:rsidRPr="00B569BB">
              <w:rPr>
                <w:rFonts w:ascii="Arial" w:hAnsi="Arial" w:cs="Arial"/>
                <w:b/>
                <w:bCs/>
                <w:color w:val="000000"/>
              </w:rPr>
              <w:t>потенциал</w:t>
            </w:r>
            <w:r>
              <w:rPr>
                <w:rFonts w:ascii="Arial" w:hAnsi="Arial" w:cs="Arial"/>
                <w:b/>
                <w:bCs/>
                <w:color w:val="000000"/>
              </w:rPr>
              <w:t>:</w:t>
            </w:r>
            <w:r w:rsidRPr="00B569BB">
              <w:rPr>
                <w:rFonts w:ascii="Arial" w:hAnsi="Arial" w:cs="Arial"/>
                <w:color w:val="000000"/>
              </w:rPr>
              <w:t xml:space="preserve"> Стремление</w:t>
            </w:r>
            <w:r>
              <w:rPr>
                <w:rFonts w:ascii="Arial" w:hAnsi="Arial" w:cs="Arial"/>
                <w:color w:val="000000"/>
              </w:rPr>
              <w:t xml:space="preserve">                       </w:t>
            </w:r>
            <w:r w:rsidRPr="00B569BB">
              <w:rPr>
                <w:rFonts w:ascii="Arial" w:hAnsi="Arial" w:cs="Arial"/>
                <w:color w:val="000000"/>
              </w:rPr>
              <w:t>к физич</w:t>
            </w:r>
            <w:r>
              <w:rPr>
                <w:rFonts w:ascii="Arial" w:hAnsi="Arial" w:cs="Arial"/>
                <w:color w:val="000000"/>
              </w:rPr>
              <w:t>.</w:t>
            </w:r>
            <w:r w:rsidRPr="00B569BB">
              <w:rPr>
                <w:rFonts w:ascii="Arial" w:hAnsi="Arial" w:cs="Arial"/>
                <w:color w:val="000000"/>
              </w:rPr>
              <w:t xml:space="preserve"> совершенству; </w:t>
            </w:r>
            <w:r>
              <w:rPr>
                <w:rFonts w:ascii="Arial" w:hAnsi="Arial" w:cs="Arial"/>
                <w:color w:val="000000"/>
              </w:rPr>
              <w:t>у</w:t>
            </w:r>
            <w:r w:rsidRPr="00B569BB">
              <w:rPr>
                <w:rFonts w:ascii="Arial" w:hAnsi="Arial" w:cs="Arial"/>
                <w:color w:val="000000"/>
              </w:rPr>
              <w:t xml:space="preserve">мение подготовить и провести подвижные игры и спортивные соревнования среди </w:t>
            </w:r>
            <w:r>
              <w:rPr>
                <w:rFonts w:ascii="Arial" w:hAnsi="Arial" w:cs="Arial"/>
                <w:color w:val="000000"/>
              </w:rPr>
              <w:t xml:space="preserve"> </w:t>
            </w:r>
            <w:r w:rsidRPr="00B569BB">
              <w:rPr>
                <w:rFonts w:ascii="Arial" w:hAnsi="Arial" w:cs="Arial"/>
                <w:color w:val="000000"/>
              </w:rPr>
              <w:t>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w:t>
            </w:r>
            <w:r>
              <w:rPr>
                <w:rFonts w:ascii="Arial" w:hAnsi="Arial" w:cs="Arial"/>
                <w:color w:val="000000"/>
              </w:rPr>
              <w:t>.</w:t>
            </w:r>
            <w:r w:rsidRPr="00B569BB">
              <w:rPr>
                <w:rFonts w:ascii="Arial" w:hAnsi="Arial" w:cs="Arial"/>
                <w:color w:val="000000"/>
              </w:rPr>
              <w:t xml:space="preserve"> </w:t>
            </w:r>
            <w:r w:rsidR="000228DF" w:rsidRPr="00B569BB">
              <w:rPr>
                <w:rFonts w:ascii="Arial" w:hAnsi="Arial" w:cs="Arial"/>
                <w:color w:val="000000"/>
              </w:rPr>
              <w:t>С</w:t>
            </w:r>
            <w:r w:rsidRPr="00B569BB">
              <w:rPr>
                <w:rFonts w:ascii="Arial" w:hAnsi="Arial" w:cs="Arial"/>
                <w:color w:val="000000"/>
              </w:rPr>
              <w:t>остояния</w:t>
            </w:r>
          </w:p>
        </w:tc>
        <w:tc>
          <w:tcPr>
            <w:tcW w:w="9214" w:type="dxa"/>
          </w:tcPr>
          <w:p w:rsidR="00D43D95" w:rsidRPr="00B569BB" w:rsidRDefault="00D43D95" w:rsidP="00D43D95">
            <w:pPr>
              <w:ind w:firstLine="708"/>
              <w:jc w:val="both"/>
              <w:rPr>
                <w:rFonts w:ascii="Arial" w:hAnsi="Arial" w:cs="Arial"/>
                <w:b/>
                <w:bCs/>
                <w:color w:val="000000"/>
              </w:rPr>
            </w:pPr>
            <w:r w:rsidRPr="00B569BB">
              <w:rPr>
                <w:rFonts w:ascii="Arial" w:hAnsi="Arial" w:cs="Arial"/>
                <w:b/>
                <w:bCs/>
                <w:color w:val="000000"/>
              </w:rPr>
              <w:t>Нравственный потенциал:</w:t>
            </w:r>
          </w:p>
          <w:p w:rsidR="00D43D95" w:rsidRPr="00B569BB" w:rsidRDefault="00D43D95" w:rsidP="00880753">
            <w:pPr>
              <w:pStyle w:val="af5"/>
              <w:numPr>
                <w:ilvl w:val="0"/>
                <w:numId w:val="204"/>
              </w:numPr>
              <w:spacing w:after="0" w:line="240" w:lineRule="auto"/>
              <w:jc w:val="both"/>
              <w:rPr>
                <w:rFonts w:ascii="Arial" w:hAnsi="Arial" w:cs="Arial"/>
                <w:color w:val="000000"/>
              </w:rPr>
            </w:pPr>
            <w:r w:rsidRPr="00B569BB">
              <w:rPr>
                <w:rFonts w:ascii="Arial" w:hAnsi="Arial" w:cs="Arial"/>
                <w:color w:val="000000"/>
              </w:rPr>
              <w:t xml:space="preserve">Осмысление целей и смысла своей жизни. Усвоение ценностей «отечество», «культура», «любовь», «творчество», «самоактуализация» и «субъектность». </w:t>
            </w:r>
          </w:p>
          <w:p w:rsidR="00D43D95" w:rsidRPr="00B569BB" w:rsidRDefault="00D43D95" w:rsidP="00880753">
            <w:pPr>
              <w:pStyle w:val="af5"/>
              <w:numPr>
                <w:ilvl w:val="0"/>
                <w:numId w:val="204"/>
              </w:numPr>
              <w:spacing w:after="0" w:line="240" w:lineRule="auto"/>
              <w:jc w:val="both"/>
              <w:rPr>
                <w:rFonts w:ascii="Arial" w:hAnsi="Arial" w:cs="Arial"/>
                <w:color w:val="000000"/>
              </w:rPr>
            </w:pPr>
            <w:r w:rsidRPr="00B569BB">
              <w:rPr>
                <w:rFonts w:ascii="Arial" w:hAnsi="Arial" w:cs="Arial"/>
                <w:color w:val="000000"/>
              </w:rPr>
              <w:t xml:space="preserve">Знание и понимание основных положений Конституции Российской Федерации. </w:t>
            </w:r>
          </w:p>
          <w:p w:rsidR="00D43D95" w:rsidRPr="00B569BB" w:rsidRDefault="00D43D95" w:rsidP="00880753">
            <w:pPr>
              <w:pStyle w:val="af5"/>
              <w:numPr>
                <w:ilvl w:val="0"/>
                <w:numId w:val="204"/>
              </w:numPr>
              <w:spacing w:after="0" w:line="240" w:lineRule="auto"/>
              <w:jc w:val="both"/>
              <w:rPr>
                <w:rFonts w:ascii="Arial" w:hAnsi="Arial" w:cs="Arial"/>
                <w:color w:val="000000"/>
              </w:rPr>
            </w:pPr>
            <w:r w:rsidRPr="00B569BB">
              <w:rPr>
                <w:rFonts w:ascii="Arial" w:hAnsi="Arial" w:cs="Arial"/>
                <w:color w:val="000000"/>
              </w:rPr>
              <w:t>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D43D95" w:rsidRPr="00B569BB" w:rsidRDefault="00D43D95" w:rsidP="00880753">
            <w:pPr>
              <w:pStyle w:val="af5"/>
              <w:numPr>
                <w:ilvl w:val="0"/>
                <w:numId w:val="204"/>
              </w:numPr>
              <w:spacing w:after="0" w:line="240" w:lineRule="auto"/>
              <w:jc w:val="both"/>
              <w:rPr>
                <w:rFonts w:ascii="Arial" w:hAnsi="Arial" w:cs="Arial"/>
                <w:color w:val="000000"/>
              </w:rPr>
            </w:pPr>
            <w:r w:rsidRPr="00B569BB">
              <w:rPr>
                <w:rFonts w:ascii="Arial" w:hAnsi="Arial" w:cs="Arial"/>
                <w:color w:val="000000"/>
              </w:rPr>
              <w:t>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D43D95" w:rsidRPr="00B569BB" w:rsidRDefault="00D43D95" w:rsidP="00880753">
            <w:pPr>
              <w:pStyle w:val="af5"/>
              <w:numPr>
                <w:ilvl w:val="0"/>
                <w:numId w:val="204"/>
              </w:numPr>
              <w:spacing w:after="0" w:line="240" w:lineRule="auto"/>
              <w:jc w:val="both"/>
              <w:rPr>
                <w:rFonts w:ascii="Arial" w:hAnsi="Arial" w:cs="Arial"/>
                <w:color w:val="000000"/>
              </w:rPr>
            </w:pPr>
            <w:r w:rsidRPr="00B569BB">
              <w:rPr>
                <w:rFonts w:ascii="Arial" w:hAnsi="Arial" w:cs="Arial"/>
                <w:color w:val="000000"/>
              </w:rPr>
              <w:t>Активность в общешкольных и классных делах, в работе с младшими школьниками. Наличие высоких достижений в одном или нескольких видах деятельности.</w:t>
            </w:r>
          </w:p>
        </w:tc>
      </w:tr>
    </w:tbl>
    <w:p w:rsidR="00D43D95" w:rsidRPr="00B569BB" w:rsidRDefault="00D43D95" w:rsidP="00880753">
      <w:pPr>
        <w:pStyle w:val="FR3"/>
        <w:widowControl/>
        <w:numPr>
          <w:ilvl w:val="0"/>
          <w:numId w:val="173"/>
        </w:numPr>
        <w:suppressLineNumbers/>
        <w:spacing w:line="240" w:lineRule="auto"/>
        <w:rPr>
          <w:rFonts w:cs="Arial"/>
          <w:b/>
          <w:sz w:val="22"/>
          <w:szCs w:val="22"/>
        </w:rPr>
      </w:pPr>
      <w:r w:rsidRPr="00B569BB">
        <w:rPr>
          <w:rFonts w:cs="Arial"/>
          <w:b/>
          <w:sz w:val="22"/>
          <w:szCs w:val="22"/>
        </w:rPr>
        <w:t>Методика и инструментарий мониторинга воспитания и социализации обучающихся.</w:t>
      </w:r>
    </w:p>
    <w:p w:rsidR="00D43D95" w:rsidRPr="00B569BB" w:rsidRDefault="00D43D95" w:rsidP="00D43D95">
      <w:pPr>
        <w:rPr>
          <w:rFonts w:ascii="Arial" w:hAnsi="Arial" w:cs="Arial"/>
          <w:b/>
        </w:rPr>
      </w:pPr>
    </w:p>
    <w:p w:rsidR="00D43D95" w:rsidRPr="00B569BB" w:rsidRDefault="00D43D95" w:rsidP="00D43D95">
      <w:pPr>
        <w:autoSpaceDE w:val="0"/>
        <w:ind w:firstLine="708"/>
        <w:jc w:val="both"/>
        <w:rPr>
          <w:rFonts w:ascii="Arial" w:hAnsi="Arial" w:cs="Arial"/>
        </w:rPr>
      </w:pPr>
      <w:r w:rsidRPr="00B569BB">
        <w:rPr>
          <w:rFonts w:ascii="Arial" w:hAnsi="Arial" w:cs="Arial"/>
        </w:rPr>
        <w:lastRenderedPageBreak/>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социально-культурной и мн.др.), то мониторингу,  в идеале,  подлежат его жизнедеятельностные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Это очень важный момент: гражданская и личностная зрелость человека не имеет и не может иметь собственной, «независимой», шкалы оценок: оценивание всегда происходит в той системе  норм, которая принята в данном сообществе. Отсюда –  всё многообразие таких систем: они свои  у разных этносов,  конфессий, и т.д. Они разные и у разных людей.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Поэтому так важно при разработке Программы социализации условиться об исходной поведенческой матрице, которую участники образовательного процесса  принимают в качестве некоторого  стандарта приемлемости, своего рода ватерлинии, переход которой будет означать выход индивидуального поведения за пределы одобряемой общественным мнением легитимности.  Речь идет фактически  об установлении изначальных «правил игры» и об их доведении до главных ее субъектов – до самих обучающихся. Они должны не только знать и понимать мотивацию организуемого образовательным учреждением процесса их социализации, но и (сразу или постепенно) принять ее как свою собственную. Без субъектной включенности подростков в Программу, без становления их в качестве экспертов по мониторингу изменений, происходящих в их собственной социальной сфере, Программа полностью обесценится, а ее «реализация»  превратится в набор формальных мероприятий,  ведущим  к  результатам, прямо противоположным задуманным и дискредитирующим идею.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Таким образом, ход мониторинга Программы (а равно ее результаты и эффекты) должны оценивать обе группы ее участников: и сами подростки,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подростка  относительно самого себя; никакие «баллы», «проценты» и другие подобные измерители считаются неприемлемыми.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w:t>
      </w:r>
      <w:r w:rsidRPr="00B569BB">
        <w:rPr>
          <w:rFonts w:ascii="Arial" w:hAnsi="Arial" w:cs="Arial"/>
        </w:rPr>
        <w:lastRenderedPageBreak/>
        <w:t>процессах, явлениях и событиях «большой» истории и культуры, принципах и механизмах, действовавших и действующих во «взрослом мире».</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подростков и, как следствие, резкое снижение ее результативности и эффективности Программы в целом.    </w:t>
      </w:r>
    </w:p>
    <w:p w:rsidR="00D43D95" w:rsidRPr="00B569BB" w:rsidRDefault="00D43D95" w:rsidP="00D43D95">
      <w:pPr>
        <w:autoSpaceDE w:val="0"/>
        <w:ind w:firstLine="708"/>
        <w:jc w:val="both"/>
        <w:rPr>
          <w:rFonts w:ascii="Arial" w:hAnsi="Arial" w:cs="Arial"/>
        </w:rPr>
      </w:pPr>
      <w:r w:rsidRPr="00B569BB">
        <w:rPr>
          <w:rFonts w:ascii="Arial" w:hAnsi="Arial" w:cs="Arial"/>
        </w:rPr>
        <w:t xml:space="preserve">К ограничениям и рискам следует отнести также особенности психологии подростков на ступени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D43D95" w:rsidRPr="00B569BB" w:rsidRDefault="00D43D95" w:rsidP="00D43D95">
      <w:pPr>
        <w:ind w:firstLine="708"/>
        <w:jc w:val="both"/>
        <w:rPr>
          <w:rFonts w:ascii="Arial" w:hAnsi="Arial" w:cs="Arial"/>
        </w:rPr>
      </w:pPr>
      <w:r w:rsidRPr="00B569BB">
        <w:rPr>
          <w:rFonts w:ascii="Arial" w:hAnsi="Arial" w:cs="Arial"/>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D43D95" w:rsidRPr="00B569BB" w:rsidRDefault="00D43D95" w:rsidP="00D43D95">
      <w:pPr>
        <w:autoSpaceDE w:val="0"/>
        <w:ind w:firstLine="708"/>
        <w:jc w:val="both"/>
        <w:rPr>
          <w:rFonts w:ascii="Arial" w:hAnsi="Arial" w:cs="Arial"/>
        </w:rPr>
      </w:pPr>
      <w:r w:rsidRPr="00B569BB">
        <w:rPr>
          <w:rFonts w:ascii="Arial" w:hAnsi="Arial" w:cs="Arial"/>
        </w:rPr>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D43D95" w:rsidRPr="004D5A5C" w:rsidRDefault="00D43D95" w:rsidP="00D43D95">
      <w:pPr>
        <w:autoSpaceDE w:val="0"/>
        <w:ind w:firstLine="708"/>
        <w:jc w:val="both"/>
        <w:rPr>
          <w:rFonts w:ascii="Arial" w:hAnsi="Arial" w:cs="Arial"/>
        </w:rPr>
      </w:pPr>
      <w:r w:rsidRPr="00B569BB">
        <w:rPr>
          <w:rFonts w:ascii="Arial" w:hAnsi="Arial" w:cs="Arial"/>
          <w:b/>
          <w:i/>
        </w:rPr>
        <w:t xml:space="preserve">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w:t>
      </w:r>
      <w:r w:rsidRPr="00B569BB">
        <w:rPr>
          <w:rFonts w:ascii="Arial" w:hAnsi="Arial" w:cs="Arial"/>
        </w:rPr>
        <w:t xml:space="preserve">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w:t>
      </w:r>
      <w:r w:rsidRPr="00B569BB">
        <w:rPr>
          <w:rFonts w:ascii="Arial" w:hAnsi="Arial" w:cs="Arial"/>
        </w:rPr>
        <w:lastRenderedPageBreak/>
        <w:t>целенаправленно не организуемом  пространстве они  чувствуют, но, как правило, крайне слабо  осознают вызовы этого перехода и уж тем более не знают способов, которые для этого можно использовать. Образно говоря, они   «застревают» в замкнутом мире  собственных переживаний, компьютерных игр, телевидения, индустрии развлечений, фактически проживают чужую жизнь, умаляя при этом важнейший и ценнейший период свой  собственной. Отсюда – главный принцип настоящей Программы: принцип центрации социального воспитания (социализации) на развитии личности. Программа социализации призвана «навести мосты»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на следующих этапах жизни.</w:t>
      </w:r>
    </w:p>
    <w:p w:rsidR="00D43D95" w:rsidRPr="004D5A5C" w:rsidRDefault="00D43D95" w:rsidP="00D43D95">
      <w:pPr>
        <w:rPr>
          <w:rFonts w:ascii="Arial" w:hAnsi="Arial" w:cs="Arial"/>
          <w:b/>
        </w:rPr>
      </w:pPr>
      <w:r w:rsidRPr="004D5A5C">
        <w:rPr>
          <w:rFonts w:ascii="Arial" w:hAnsi="Arial" w:cs="Arial"/>
          <w:b/>
        </w:rPr>
        <w:t>Критерии оценки эффективности воспитательного процесса школы.</w:t>
      </w:r>
    </w:p>
    <w:tbl>
      <w:tblPr>
        <w:tblStyle w:val="ad"/>
        <w:tblW w:w="0" w:type="auto"/>
        <w:tblLook w:val="01E0" w:firstRow="1" w:lastRow="1" w:firstColumn="1" w:lastColumn="1" w:noHBand="0" w:noVBand="0"/>
      </w:tblPr>
      <w:tblGrid>
        <w:gridCol w:w="2877"/>
        <w:gridCol w:w="5736"/>
        <w:gridCol w:w="5670"/>
      </w:tblGrid>
      <w:tr w:rsidR="00D43D95" w:rsidRPr="004D5A5C" w:rsidTr="00D43D95">
        <w:tc>
          <w:tcPr>
            <w:tcW w:w="2877" w:type="dxa"/>
          </w:tcPr>
          <w:p w:rsidR="00D43D95" w:rsidRPr="004D5A5C" w:rsidRDefault="00D43D95" w:rsidP="00D43D95">
            <w:pPr>
              <w:tabs>
                <w:tab w:val="left" w:pos="7797"/>
              </w:tabs>
              <w:spacing w:line="360" w:lineRule="auto"/>
              <w:rPr>
                <w:rFonts w:ascii="Arial" w:hAnsi="Arial" w:cs="Arial"/>
                <w:b/>
              </w:rPr>
            </w:pPr>
            <w:r w:rsidRPr="004D5A5C">
              <w:rPr>
                <w:rFonts w:ascii="Arial" w:hAnsi="Arial" w:cs="Arial"/>
                <w:b/>
              </w:rPr>
              <w:t>Ожидаемые результаты</w:t>
            </w:r>
          </w:p>
        </w:tc>
        <w:tc>
          <w:tcPr>
            <w:tcW w:w="5736" w:type="dxa"/>
          </w:tcPr>
          <w:p w:rsidR="00D43D95" w:rsidRPr="004D5A5C" w:rsidRDefault="00D43D95" w:rsidP="00D43D95">
            <w:pPr>
              <w:tabs>
                <w:tab w:val="left" w:pos="7797"/>
              </w:tabs>
              <w:spacing w:line="360" w:lineRule="auto"/>
              <w:rPr>
                <w:rFonts w:ascii="Arial" w:hAnsi="Arial" w:cs="Arial"/>
                <w:b/>
              </w:rPr>
            </w:pPr>
            <w:r w:rsidRPr="004D5A5C">
              <w:rPr>
                <w:rFonts w:ascii="Arial" w:hAnsi="Arial" w:cs="Arial"/>
                <w:b/>
              </w:rPr>
              <w:t>Критерии отслеживания результата</w:t>
            </w:r>
          </w:p>
        </w:tc>
        <w:tc>
          <w:tcPr>
            <w:tcW w:w="5670" w:type="dxa"/>
          </w:tcPr>
          <w:p w:rsidR="00D43D95" w:rsidRPr="004D5A5C" w:rsidRDefault="00D43D95" w:rsidP="00D43D95">
            <w:pPr>
              <w:tabs>
                <w:tab w:val="left" w:pos="7797"/>
              </w:tabs>
              <w:spacing w:line="360" w:lineRule="auto"/>
              <w:rPr>
                <w:rFonts w:ascii="Arial" w:hAnsi="Arial" w:cs="Arial"/>
                <w:b/>
              </w:rPr>
            </w:pPr>
            <w:r w:rsidRPr="004D5A5C">
              <w:rPr>
                <w:rFonts w:ascii="Arial" w:hAnsi="Arial" w:cs="Arial"/>
                <w:b/>
              </w:rPr>
              <w:t xml:space="preserve">Методики </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Охват внеурочной деятельностью</w:t>
            </w:r>
          </w:p>
        </w:tc>
        <w:tc>
          <w:tcPr>
            <w:tcW w:w="5736" w:type="dxa"/>
          </w:tcPr>
          <w:p w:rsidR="00D43D95" w:rsidRPr="004D5A5C" w:rsidRDefault="00D43D95" w:rsidP="00D43D95">
            <w:pPr>
              <w:rPr>
                <w:rFonts w:ascii="Arial" w:hAnsi="Arial" w:cs="Arial"/>
              </w:rPr>
            </w:pPr>
            <w:r w:rsidRPr="004D5A5C">
              <w:rPr>
                <w:rFonts w:ascii="Arial" w:hAnsi="Arial" w:cs="Arial"/>
              </w:rPr>
              <w:t xml:space="preserve"> 1. Занятость учащихся во внеурочное время</w:t>
            </w:r>
          </w:p>
        </w:tc>
        <w:tc>
          <w:tcPr>
            <w:tcW w:w="5670" w:type="dxa"/>
          </w:tcPr>
          <w:p w:rsidR="00D43D95" w:rsidRPr="004D5A5C" w:rsidRDefault="00D43D95" w:rsidP="00D43D95">
            <w:pPr>
              <w:rPr>
                <w:rFonts w:ascii="Arial" w:hAnsi="Arial" w:cs="Arial"/>
              </w:rPr>
            </w:pPr>
            <w:r w:rsidRPr="004D5A5C">
              <w:rPr>
                <w:rFonts w:ascii="Arial" w:hAnsi="Arial" w:cs="Arial"/>
              </w:rPr>
              <w:t>сводная таблица</w:t>
            </w:r>
          </w:p>
          <w:p w:rsidR="00D43D95" w:rsidRPr="004D5A5C" w:rsidRDefault="00D43D95" w:rsidP="00D43D95">
            <w:pPr>
              <w:rPr>
                <w:rFonts w:ascii="Arial" w:hAnsi="Arial" w:cs="Arial"/>
              </w:rPr>
            </w:pP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 xml:space="preserve">Состояние преступности                      </w:t>
            </w:r>
          </w:p>
        </w:tc>
        <w:tc>
          <w:tcPr>
            <w:tcW w:w="5736" w:type="dxa"/>
          </w:tcPr>
          <w:p w:rsidR="00D43D95" w:rsidRPr="004D5A5C" w:rsidRDefault="00D43D95" w:rsidP="00D43D95">
            <w:pPr>
              <w:shd w:val="clear" w:color="auto" w:fill="FFFFFF"/>
              <w:adjustRightInd w:val="0"/>
              <w:spacing w:before="100" w:beforeAutospacing="1" w:after="100" w:afterAutospacing="1"/>
              <w:rPr>
                <w:rFonts w:ascii="Arial" w:hAnsi="Arial" w:cs="Arial"/>
                <w:color w:val="000000"/>
              </w:rPr>
            </w:pPr>
            <w:r w:rsidRPr="004D5A5C">
              <w:rPr>
                <w:rFonts w:ascii="Arial" w:hAnsi="Arial" w:cs="Arial"/>
                <w:color w:val="000000"/>
              </w:rPr>
              <w:t>1. Отсутствие правонарушений и отсева учащихся</w:t>
            </w:r>
          </w:p>
        </w:tc>
        <w:tc>
          <w:tcPr>
            <w:tcW w:w="5670" w:type="dxa"/>
          </w:tcPr>
          <w:p w:rsidR="00D43D95" w:rsidRPr="004D5A5C" w:rsidRDefault="00D43D95" w:rsidP="00D43D95">
            <w:pPr>
              <w:rPr>
                <w:rFonts w:ascii="Arial" w:hAnsi="Arial" w:cs="Arial"/>
              </w:rPr>
            </w:pPr>
            <w:r w:rsidRPr="004D5A5C">
              <w:rPr>
                <w:rFonts w:ascii="Arial" w:hAnsi="Arial" w:cs="Arial"/>
              </w:rPr>
              <w:t>количество учащихся, состоящих на учете в ПДН</w:t>
            </w:r>
          </w:p>
          <w:p w:rsidR="00D43D95" w:rsidRPr="004D5A5C" w:rsidRDefault="00D43D95" w:rsidP="00D43D95">
            <w:pPr>
              <w:rPr>
                <w:rFonts w:ascii="Arial" w:hAnsi="Arial" w:cs="Arial"/>
              </w:rPr>
            </w:pPr>
            <w:r w:rsidRPr="004D5A5C">
              <w:rPr>
                <w:rFonts w:ascii="Arial" w:hAnsi="Arial" w:cs="Arial"/>
              </w:rPr>
              <w:t>ОВД</w:t>
            </w:r>
          </w:p>
        </w:tc>
      </w:tr>
      <w:tr w:rsidR="00D43D95" w:rsidRPr="004D5A5C" w:rsidTr="00D43D95">
        <w:trPr>
          <w:trHeight w:val="1391"/>
        </w:trPr>
        <w:tc>
          <w:tcPr>
            <w:tcW w:w="2877" w:type="dxa"/>
          </w:tcPr>
          <w:p w:rsidR="00D43D95" w:rsidRPr="004D5A5C" w:rsidRDefault="00D43D95" w:rsidP="00D43D95">
            <w:pPr>
              <w:rPr>
                <w:rFonts w:ascii="Arial" w:hAnsi="Arial" w:cs="Arial"/>
              </w:rPr>
            </w:pPr>
            <w:r w:rsidRPr="004D5A5C">
              <w:rPr>
                <w:rFonts w:ascii="Arial" w:hAnsi="Arial" w:cs="Arial"/>
              </w:rPr>
              <w:t xml:space="preserve">Уровень воспитанности                          </w:t>
            </w:r>
          </w:p>
        </w:tc>
        <w:tc>
          <w:tcPr>
            <w:tcW w:w="5736" w:type="dxa"/>
          </w:tcPr>
          <w:p w:rsidR="00D43D95" w:rsidRPr="004D5A5C" w:rsidRDefault="00D43D95" w:rsidP="00880753">
            <w:pPr>
              <w:numPr>
                <w:ilvl w:val="0"/>
                <w:numId w:val="184"/>
              </w:numPr>
              <w:shd w:val="clear" w:color="auto" w:fill="FFFFFF"/>
              <w:tabs>
                <w:tab w:val="clear" w:pos="720"/>
              </w:tabs>
              <w:adjustRightInd w:val="0"/>
              <w:spacing w:before="100" w:beforeAutospacing="1" w:after="100" w:afterAutospacing="1"/>
              <w:ind w:left="100"/>
              <w:rPr>
                <w:rFonts w:ascii="Arial" w:hAnsi="Arial" w:cs="Arial"/>
                <w:color w:val="000000"/>
              </w:rPr>
            </w:pPr>
            <w:r w:rsidRPr="004D5A5C">
              <w:rPr>
                <w:rFonts w:ascii="Arial" w:hAnsi="Arial" w:cs="Arial"/>
                <w:color w:val="000000"/>
              </w:rPr>
              <w:t>1. Уважение к школьным традициям и фундаменталь</w:t>
            </w:r>
            <w:r w:rsidRPr="004D5A5C">
              <w:rPr>
                <w:rFonts w:ascii="Arial" w:hAnsi="Arial" w:cs="Arial"/>
                <w:color w:val="000000"/>
              </w:rPr>
              <w:softHyphen/>
              <w:t xml:space="preserve">ным ценностям;                                                 2. Демонстрация знаний этикета и делового общения;                                    </w:t>
            </w:r>
            <w:r>
              <w:rPr>
                <w:rFonts w:ascii="Arial" w:hAnsi="Arial" w:cs="Arial"/>
                <w:color w:val="000000"/>
              </w:rPr>
              <w:t xml:space="preserve">                                         </w:t>
            </w:r>
            <w:r w:rsidRPr="004D5A5C">
              <w:rPr>
                <w:rFonts w:ascii="Arial" w:hAnsi="Arial" w:cs="Arial"/>
                <w:color w:val="000000"/>
              </w:rPr>
              <w:t xml:space="preserve">  3. Овладение социальными навыками</w:t>
            </w:r>
          </w:p>
        </w:tc>
        <w:tc>
          <w:tcPr>
            <w:tcW w:w="5670" w:type="dxa"/>
          </w:tcPr>
          <w:p w:rsidR="00D43D95" w:rsidRPr="004D5A5C" w:rsidRDefault="00D43D95" w:rsidP="00D43D95">
            <w:pPr>
              <w:rPr>
                <w:rFonts w:ascii="Arial" w:hAnsi="Arial" w:cs="Arial"/>
              </w:rPr>
            </w:pPr>
            <w:r w:rsidRPr="004D5A5C">
              <w:rPr>
                <w:rFonts w:ascii="Arial" w:hAnsi="Arial" w:cs="Arial"/>
              </w:rPr>
              <w:t>сводная таблица по классам</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Сформированность познавательного потенциала</w:t>
            </w:r>
          </w:p>
        </w:tc>
        <w:tc>
          <w:tcPr>
            <w:tcW w:w="5736" w:type="dxa"/>
          </w:tcPr>
          <w:p w:rsidR="00D43D95" w:rsidRPr="004D5A5C" w:rsidRDefault="00D43D95" w:rsidP="00D43D95">
            <w:pPr>
              <w:spacing w:before="100" w:beforeAutospacing="1" w:after="100" w:afterAutospacing="1"/>
              <w:rPr>
                <w:rFonts w:ascii="Arial" w:hAnsi="Arial" w:cs="Arial"/>
                <w:color w:val="333333"/>
              </w:rPr>
            </w:pPr>
            <w:r w:rsidRPr="004D5A5C">
              <w:rPr>
                <w:rFonts w:ascii="Arial" w:hAnsi="Arial" w:cs="Arial"/>
                <w:color w:val="333333"/>
              </w:rPr>
              <w:t xml:space="preserve">1.Освоение учащимися образовательной программы 2.Развитость мышления </w:t>
            </w:r>
            <w:r>
              <w:rPr>
                <w:rFonts w:ascii="Arial" w:hAnsi="Arial" w:cs="Arial"/>
                <w:color w:val="333333"/>
              </w:rPr>
              <w:t xml:space="preserve">                                            </w:t>
            </w:r>
            <w:r w:rsidRPr="004D5A5C">
              <w:rPr>
                <w:rFonts w:ascii="Arial" w:hAnsi="Arial" w:cs="Arial"/>
                <w:color w:val="333333"/>
              </w:rPr>
              <w:t>3.Познавательная активность учащихся                                                              4. Сформированность учебной деятельности</w:t>
            </w:r>
          </w:p>
        </w:tc>
        <w:tc>
          <w:tcPr>
            <w:tcW w:w="5670" w:type="dxa"/>
          </w:tcPr>
          <w:p w:rsidR="00D43D95" w:rsidRPr="004D5A5C" w:rsidRDefault="00D43D95" w:rsidP="00D43D95">
            <w:pPr>
              <w:rPr>
                <w:rFonts w:ascii="Arial" w:hAnsi="Arial" w:cs="Arial"/>
              </w:rPr>
            </w:pPr>
            <w:r w:rsidRPr="004D5A5C">
              <w:rPr>
                <w:rFonts w:ascii="Arial" w:hAnsi="Arial" w:cs="Arial"/>
              </w:rPr>
              <w:t xml:space="preserve">1. Школьный тест умственного развития </w:t>
            </w:r>
          </w:p>
          <w:p w:rsidR="00D43D95" w:rsidRPr="004D5A5C" w:rsidRDefault="00D43D95" w:rsidP="00D43D95">
            <w:pPr>
              <w:rPr>
                <w:rFonts w:ascii="Arial" w:hAnsi="Arial" w:cs="Arial"/>
              </w:rPr>
            </w:pPr>
            <w:r w:rsidRPr="004D5A5C">
              <w:rPr>
                <w:rFonts w:ascii="Arial" w:hAnsi="Arial" w:cs="Arial"/>
              </w:rPr>
              <w:t>2. Статистический анализ успеваемости ребенка</w:t>
            </w:r>
          </w:p>
          <w:p w:rsidR="00D43D95" w:rsidRPr="004D5A5C" w:rsidRDefault="00D43D95" w:rsidP="00D43D95">
            <w:pPr>
              <w:rPr>
                <w:rFonts w:ascii="Arial" w:hAnsi="Arial" w:cs="Arial"/>
              </w:rPr>
            </w:pPr>
            <w:r w:rsidRPr="004D5A5C">
              <w:rPr>
                <w:rFonts w:ascii="Arial" w:hAnsi="Arial" w:cs="Arial"/>
              </w:rPr>
              <w:t>3. Методики изучения развития познават</w:t>
            </w:r>
            <w:r>
              <w:rPr>
                <w:rFonts w:ascii="Arial" w:hAnsi="Arial" w:cs="Arial"/>
              </w:rPr>
              <w:t>.</w:t>
            </w:r>
            <w:r w:rsidRPr="004D5A5C">
              <w:rPr>
                <w:rFonts w:ascii="Arial" w:hAnsi="Arial" w:cs="Arial"/>
              </w:rPr>
              <w:t xml:space="preserve"> процессов </w:t>
            </w:r>
          </w:p>
          <w:p w:rsidR="00D43D95" w:rsidRPr="004D5A5C" w:rsidRDefault="00D43D95" w:rsidP="00D43D95">
            <w:pPr>
              <w:rPr>
                <w:rFonts w:ascii="Arial" w:hAnsi="Arial" w:cs="Arial"/>
              </w:rPr>
            </w:pPr>
            <w:r w:rsidRPr="004D5A5C">
              <w:rPr>
                <w:rFonts w:ascii="Arial" w:hAnsi="Arial" w:cs="Arial"/>
              </w:rPr>
              <w:t xml:space="preserve">4. Метод экспертной оценки педагогов и самооценки учащихся (МЭОП и СУ) </w:t>
            </w:r>
          </w:p>
          <w:p w:rsidR="00D43D95" w:rsidRPr="004D5A5C" w:rsidRDefault="00D43D95" w:rsidP="00D43D95">
            <w:pPr>
              <w:rPr>
                <w:rFonts w:ascii="Arial" w:hAnsi="Arial" w:cs="Arial"/>
              </w:rPr>
            </w:pPr>
            <w:r w:rsidRPr="004D5A5C">
              <w:rPr>
                <w:rFonts w:ascii="Arial" w:hAnsi="Arial" w:cs="Arial"/>
              </w:rPr>
              <w:t xml:space="preserve">5. Педагогическое наблюдение </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 xml:space="preserve">Сформированность коммуникативного потенциала личности выпускника </w:t>
            </w:r>
          </w:p>
        </w:tc>
        <w:tc>
          <w:tcPr>
            <w:tcW w:w="5736" w:type="dxa"/>
          </w:tcPr>
          <w:p w:rsidR="00D43D95" w:rsidRPr="004D5A5C" w:rsidRDefault="00D43D95" w:rsidP="00D43D95">
            <w:pPr>
              <w:spacing w:before="100" w:beforeAutospacing="1" w:after="100" w:afterAutospacing="1"/>
              <w:rPr>
                <w:rFonts w:ascii="Arial" w:hAnsi="Arial" w:cs="Arial"/>
                <w:color w:val="333333"/>
              </w:rPr>
            </w:pPr>
            <w:r w:rsidRPr="004D5A5C">
              <w:rPr>
                <w:rFonts w:ascii="Arial" w:hAnsi="Arial" w:cs="Arial"/>
                <w:color w:val="333333"/>
              </w:rPr>
              <w:t>1.Коммуникабельность 2.Сформированность коммуникативной культуры учащихся                                                3.Знание этикета поведения</w:t>
            </w:r>
          </w:p>
        </w:tc>
        <w:tc>
          <w:tcPr>
            <w:tcW w:w="5670" w:type="dxa"/>
          </w:tcPr>
          <w:p w:rsidR="00D43D95" w:rsidRPr="004D5A5C" w:rsidRDefault="00D43D95" w:rsidP="00D43D95">
            <w:pPr>
              <w:rPr>
                <w:rFonts w:ascii="Arial" w:hAnsi="Arial" w:cs="Arial"/>
              </w:rPr>
            </w:pPr>
            <w:r w:rsidRPr="004D5A5C">
              <w:rPr>
                <w:rFonts w:ascii="Arial" w:hAnsi="Arial" w:cs="Arial"/>
              </w:rPr>
              <w:t>1. Методика выявления коммуник</w:t>
            </w:r>
            <w:r>
              <w:rPr>
                <w:rFonts w:ascii="Arial" w:hAnsi="Arial" w:cs="Arial"/>
              </w:rPr>
              <w:t>.</w:t>
            </w:r>
            <w:r w:rsidRPr="004D5A5C">
              <w:rPr>
                <w:rFonts w:ascii="Arial" w:hAnsi="Arial" w:cs="Arial"/>
              </w:rPr>
              <w:t xml:space="preserve"> склонностей.</w:t>
            </w:r>
          </w:p>
          <w:p w:rsidR="00D43D95" w:rsidRPr="004D5A5C" w:rsidRDefault="00D43D95" w:rsidP="00D43D95">
            <w:pPr>
              <w:rPr>
                <w:rFonts w:ascii="Arial" w:hAnsi="Arial" w:cs="Arial"/>
              </w:rPr>
            </w:pPr>
            <w:r w:rsidRPr="004D5A5C">
              <w:rPr>
                <w:rFonts w:ascii="Arial" w:hAnsi="Arial" w:cs="Arial"/>
              </w:rPr>
              <w:t>2. Методы экспертной оценки педагогов и самооценки учащихся.</w:t>
            </w:r>
          </w:p>
          <w:p w:rsidR="00D43D95" w:rsidRPr="004D5A5C" w:rsidRDefault="00D43D95" w:rsidP="00D43D95">
            <w:pPr>
              <w:rPr>
                <w:rFonts w:ascii="Arial" w:hAnsi="Arial" w:cs="Arial"/>
              </w:rPr>
            </w:pPr>
            <w:r w:rsidRPr="004D5A5C">
              <w:rPr>
                <w:rFonts w:ascii="Arial" w:hAnsi="Arial" w:cs="Arial"/>
              </w:rPr>
              <w:t xml:space="preserve">3. Педагогическое наблюдение. </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Сформированность нравственного потенциала</w:t>
            </w:r>
          </w:p>
          <w:p w:rsidR="00D43D95" w:rsidRPr="004D5A5C" w:rsidRDefault="00D43D95" w:rsidP="00D43D95">
            <w:pPr>
              <w:rPr>
                <w:rFonts w:ascii="Arial" w:hAnsi="Arial" w:cs="Arial"/>
              </w:rPr>
            </w:pPr>
          </w:p>
        </w:tc>
        <w:tc>
          <w:tcPr>
            <w:tcW w:w="5736" w:type="dxa"/>
          </w:tcPr>
          <w:p w:rsidR="00D43D95" w:rsidRPr="004D5A5C" w:rsidRDefault="00D43D95" w:rsidP="00D43D95">
            <w:pPr>
              <w:spacing w:before="100" w:beforeAutospacing="1" w:after="100" w:afterAutospacing="1"/>
              <w:rPr>
                <w:rFonts w:ascii="Arial" w:hAnsi="Arial" w:cs="Arial"/>
                <w:color w:val="333333"/>
              </w:rPr>
            </w:pPr>
            <w:r w:rsidRPr="004D5A5C">
              <w:rPr>
                <w:rFonts w:ascii="Arial" w:hAnsi="Arial" w:cs="Arial"/>
                <w:color w:val="333333"/>
              </w:rPr>
              <w:t>1.Нравственная направленность личности                                   2.Сформированность отношений ребенка к Родине, обществу, семье, школе, себе, природе, труду.</w:t>
            </w:r>
          </w:p>
        </w:tc>
        <w:tc>
          <w:tcPr>
            <w:tcW w:w="5670" w:type="dxa"/>
          </w:tcPr>
          <w:p w:rsidR="00D43D95" w:rsidRPr="004D5A5C" w:rsidRDefault="00D43D95" w:rsidP="00D43D95">
            <w:pPr>
              <w:rPr>
                <w:rFonts w:ascii="Arial" w:hAnsi="Arial" w:cs="Arial"/>
              </w:rPr>
            </w:pPr>
            <w:r w:rsidRPr="004D5A5C">
              <w:rPr>
                <w:rFonts w:ascii="Arial" w:hAnsi="Arial" w:cs="Arial"/>
              </w:rPr>
              <w:t xml:space="preserve">1.Тест Н.Е. Щурковой "Размышляем о жизненном опыте" </w:t>
            </w:r>
          </w:p>
          <w:p w:rsidR="00D43D95" w:rsidRPr="004D5A5C" w:rsidRDefault="00D43D95" w:rsidP="00D43D95">
            <w:pPr>
              <w:rPr>
                <w:rFonts w:ascii="Arial" w:hAnsi="Arial" w:cs="Arial"/>
              </w:rPr>
            </w:pPr>
            <w:r w:rsidRPr="004D5A5C">
              <w:rPr>
                <w:rFonts w:ascii="Arial" w:hAnsi="Arial" w:cs="Arial"/>
              </w:rPr>
              <w:t xml:space="preserve">2. Методика С.М. Петровой "Русские пословицы" </w:t>
            </w:r>
          </w:p>
          <w:p w:rsidR="00D43D95" w:rsidRPr="004D5A5C" w:rsidRDefault="00D43D95" w:rsidP="00D43D95">
            <w:pPr>
              <w:rPr>
                <w:rFonts w:ascii="Arial" w:hAnsi="Arial" w:cs="Arial"/>
              </w:rPr>
            </w:pPr>
            <w:r w:rsidRPr="004D5A5C">
              <w:rPr>
                <w:rFonts w:ascii="Arial" w:hAnsi="Arial" w:cs="Arial"/>
              </w:rPr>
              <w:t xml:space="preserve">3. Методики "Акт добровольцев", "Недописанный тезис", "Ситуация свободного выбора" </w:t>
            </w:r>
          </w:p>
          <w:p w:rsidR="00D43D95" w:rsidRPr="004D5A5C" w:rsidRDefault="00D43D95" w:rsidP="00D43D95">
            <w:pPr>
              <w:rPr>
                <w:rFonts w:ascii="Arial" w:hAnsi="Arial" w:cs="Arial"/>
              </w:rPr>
            </w:pPr>
            <w:r w:rsidRPr="004D5A5C">
              <w:rPr>
                <w:rFonts w:ascii="Arial" w:hAnsi="Arial" w:cs="Arial"/>
              </w:rPr>
              <w:t>4. Метод ранжирования</w:t>
            </w:r>
          </w:p>
          <w:p w:rsidR="00D43D95" w:rsidRPr="004D5A5C" w:rsidRDefault="00D43D95" w:rsidP="00D43D95">
            <w:pPr>
              <w:rPr>
                <w:rFonts w:ascii="Arial" w:hAnsi="Arial" w:cs="Arial"/>
              </w:rPr>
            </w:pPr>
            <w:r w:rsidRPr="004D5A5C">
              <w:rPr>
                <w:rFonts w:ascii="Arial" w:hAnsi="Arial" w:cs="Arial"/>
              </w:rPr>
              <w:t xml:space="preserve"> 5. Методики "Репка" ("Что во мне выросло"), "Магазин", </w:t>
            </w:r>
            <w:r w:rsidRPr="004D5A5C">
              <w:rPr>
                <w:rFonts w:ascii="Arial" w:hAnsi="Arial" w:cs="Arial"/>
              </w:rPr>
              <w:lastRenderedPageBreak/>
              <w:t xml:space="preserve">"Золотая рыбка", "Цветик - семицветик" </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lastRenderedPageBreak/>
              <w:t>Сформированность физического потенциала</w:t>
            </w:r>
          </w:p>
          <w:p w:rsidR="00D43D95" w:rsidRPr="004D5A5C" w:rsidRDefault="00D43D95" w:rsidP="00D43D95">
            <w:pPr>
              <w:rPr>
                <w:rFonts w:ascii="Arial" w:hAnsi="Arial" w:cs="Arial"/>
              </w:rPr>
            </w:pPr>
          </w:p>
        </w:tc>
        <w:tc>
          <w:tcPr>
            <w:tcW w:w="5736" w:type="dxa"/>
          </w:tcPr>
          <w:p w:rsidR="00D43D95" w:rsidRPr="004D5A5C" w:rsidRDefault="00D43D95" w:rsidP="00880753">
            <w:pPr>
              <w:numPr>
                <w:ilvl w:val="0"/>
                <w:numId w:val="185"/>
              </w:numPr>
              <w:spacing w:before="100" w:beforeAutospacing="1" w:after="100" w:afterAutospacing="1"/>
              <w:ind w:left="800"/>
              <w:rPr>
                <w:rFonts w:ascii="Arial" w:hAnsi="Arial" w:cs="Arial"/>
                <w:color w:val="333333"/>
              </w:rPr>
            </w:pPr>
            <w:r w:rsidRPr="004D5A5C">
              <w:rPr>
                <w:rFonts w:ascii="Arial" w:hAnsi="Arial" w:cs="Arial"/>
                <w:color w:val="333333"/>
              </w:rPr>
              <w:t xml:space="preserve">Состояние здоровья  </w:t>
            </w:r>
          </w:p>
          <w:p w:rsidR="00D43D95" w:rsidRPr="004D5A5C" w:rsidRDefault="00D43D95" w:rsidP="00D43D95">
            <w:pPr>
              <w:rPr>
                <w:rFonts w:ascii="Arial" w:hAnsi="Arial" w:cs="Arial"/>
              </w:rPr>
            </w:pPr>
            <w:r w:rsidRPr="004D5A5C">
              <w:rPr>
                <w:rFonts w:ascii="Arial" w:hAnsi="Arial" w:cs="Arial"/>
                <w:color w:val="333333"/>
              </w:rPr>
              <w:t xml:space="preserve">       2. Развитость физических качеств личности</w:t>
            </w:r>
          </w:p>
        </w:tc>
        <w:tc>
          <w:tcPr>
            <w:tcW w:w="5670" w:type="dxa"/>
            <w:vMerge w:val="restart"/>
          </w:tcPr>
          <w:p w:rsidR="00D43D95" w:rsidRPr="004D5A5C" w:rsidRDefault="00D43D95" w:rsidP="00D43D95">
            <w:pPr>
              <w:rPr>
                <w:rFonts w:ascii="Arial" w:hAnsi="Arial" w:cs="Arial"/>
              </w:rPr>
            </w:pPr>
            <w:r w:rsidRPr="004D5A5C">
              <w:rPr>
                <w:rFonts w:ascii="Arial" w:hAnsi="Arial" w:cs="Arial"/>
              </w:rPr>
              <w:t xml:space="preserve">1. Состояние здоровья выпускника школы </w:t>
            </w:r>
          </w:p>
          <w:p w:rsidR="00D43D95" w:rsidRPr="004D5A5C" w:rsidRDefault="00D43D95" w:rsidP="00D43D95">
            <w:pPr>
              <w:rPr>
                <w:rFonts w:ascii="Arial" w:hAnsi="Arial" w:cs="Arial"/>
              </w:rPr>
            </w:pPr>
            <w:r w:rsidRPr="004D5A5C">
              <w:rPr>
                <w:rFonts w:ascii="Arial" w:hAnsi="Arial" w:cs="Arial"/>
              </w:rPr>
              <w:t xml:space="preserve">2. Развитость физических качеств личности </w:t>
            </w:r>
          </w:p>
          <w:p w:rsidR="00D43D95" w:rsidRPr="004D5A5C" w:rsidRDefault="00D43D95" w:rsidP="00D43D95">
            <w:pPr>
              <w:rPr>
                <w:rFonts w:ascii="Arial" w:hAnsi="Arial" w:cs="Arial"/>
              </w:rPr>
            </w:pPr>
            <w:r w:rsidRPr="004D5A5C">
              <w:rPr>
                <w:rFonts w:ascii="Arial" w:hAnsi="Arial" w:cs="Arial"/>
              </w:rPr>
              <w:t xml:space="preserve">3. Статистический медицинский анализ состояния здоровья ученика </w:t>
            </w:r>
          </w:p>
          <w:p w:rsidR="00D43D95" w:rsidRPr="004D5A5C" w:rsidRDefault="00D43D95" w:rsidP="00D43D95">
            <w:pPr>
              <w:rPr>
                <w:rFonts w:ascii="Arial" w:hAnsi="Arial" w:cs="Arial"/>
              </w:rPr>
            </w:pPr>
            <w:r w:rsidRPr="004D5A5C">
              <w:rPr>
                <w:rFonts w:ascii="Arial" w:hAnsi="Arial" w:cs="Arial"/>
              </w:rPr>
              <w:t xml:space="preserve">4. Выполнение контрольных нормативов по проверке развития физических качеств </w:t>
            </w:r>
          </w:p>
          <w:p w:rsidR="00D43D95" w:rsidRPr="004D5A5C" w:rsidRDefault="00D43D95" w:rsidP="00D43D95">
            <w:pPr>
              <w:rPr>
                <w:rFonts w:ascii="Arial" w:hAnsi="Arial" w:cs="Arial"/>
              </w:rPr>
            </w:pPr>
            <w:r w:rsidRPr="004D5A5C">
              <w:rPr>
                <w:rFonts w:ascii="Arial" w:hAnsi="Arial" w:cs="Arial"/>
              </w:rPr>
              <w:t>5. Отсутствие вредных привычек</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color w:val="333333"/>
              </w:rPr>
              <w:t>Сформированность эстетического потенциала</w:t>
            </w:r>
          </w:p>
        </w:tc>
        <w:tc>
          <w:tcPr>
            <w:tcW w:w="5736" w:type="dxa"/>
          </w:tcPr>
          <w:p w:rsidR="00D43D95" w:rsidRPr="004D5A5C" w:rsidRDefault="00D43D95" w:rsidP="00D43D95">
            <w:pPr>
              <w:spacing w:before="100" w:beforeAutospacing="1" w:after="100" w:afterAutospacing="1"/>
              <w:rPr>
                <w:rFonts w:ascii="Arial" w:hAnsi="Arial" w:cs="Arial"/>
                <w:color w:val="333333"/>
              </w:rPr>
            </w:pPr>
            <w:r w:rsidRPr="004D5A5C">
              <w:rPr>
                <w:rFonts w:ascii="Arial" w:hAnsi="Arial" w:cs="Arial"/>
                <w:color w:val="333333"/>
              </w:rPr>
              <w:t>1.Развитость чувства прекрасного 2.Сформированность других эстетических чувств</w:t>
            </w:r>
          </w:p>
        </w:tc>
        <w:tc>
          <w:tcPr>
            <w:tcW w:w="5670" w:type="dxa"/>
            <w:vMerge/>
          </w:tcPr>
          <w:p w:rsidR="00D43D95" w:rsidRPr="004D5A5C" w:rsidRDefault="00D43D95" w:rsidP="00D43D95">
            <w:pPr>
              <w:rPr>
                <w:rFonts w:ascii="Arial" w:hAnsi="Arial" w:cs="Arial"/>
              </w:rPr>
            </w:pP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Результативность работы ДО</w:t>
            </w:r>
          </w:p>
          <w:p w:rsidR="00D43D95" w:rsidRPr="004D5A5C" w:rsidRDefault="00D43D95" w:rsidP="00D43D95">
            <w:pPr>
              <w:rPr>
                <w:rFonts w:ascii="Arial" w:hAnsi="Arial" w:cs="Arial"/>
              </w:rPr>
            </w:pPr>
          </w:p>
        </w:tc>
        <w:tc>
          <w:tcPr>
            <w:tcW w:w="5736" w:type="dxa"/>
          </w:tcPr>
          <w:p w:rsidR="00D43D95" w:rsidRPr="004D5A5C" w:rsidRDefault="00D43D95" w:rsidP="00D43D95">
            <w:pPr>
              <w:tabs>
                <w:tab w:val="left" w:pos="7797"/>
              </w:tabs>
              <w:rPr>
                <w:rFonts w:ascii="Arial" w:hAnsi="Arial" w:cs="Arial"/>
              </w:rPr>
            </w:pPr>
            <w:r w:rsidRPr="004D5A5C">
              <w:rPr>
                <w:rFonts w:ascii="Arial" w:hAnsi="Arial" w:cs="Arial"/>
              </w:rPr>
              <w:t>1.Эффективность деятельности органов, объединений.</w:t>
            </w:r>
          </w:p>
          <w:p w:rsidR="00D43D95" w:rsidRPr="004D5A5C" w:rsidRDefault="00D43D95" w:rsidP="00D43D95">
            <w:pPr>
              <w:rPr>
                <w:rFonts w:ascii="Arial" w:hAnsi="Arial" w:cs="Arial"/>
              </w:rPr>
            </w:pPr>
            <w:r w:rsidRPr="004D5A5C">
              <w:rPr>
                <w:rFonts w:ascii="Arial" w:hAnsi="Arial" w:cs="Arial"/>
              </w:rPr>
              <w:t>2. Расширение круга вопросов, самостоятельно решаемых детьми.</w:t>
            </w:r>
          </w:p>
        </w:tc>
        <w:tc>
          <w:tcPr>
            <w:tcW w:w="5670" w:type="dxa"/>
          </w:tcPr>
          <w:p w:rsidR="00D43D95" w:rsidRPr="004D5A5C" w:rsidRDefault="00D43D95" w:rsidP="00D43D95">
            <w:pPr>
              <w:rPr>
                <w:rFonts w:ascii="Arial" w:hAnsi="Arial" w:cs="Arial"/>
              </w:rPr>
            </w:pPr>
            <w:r w:rsidRPr="004D5A5C">
              <w:rPr>
                <w:rFonts w:ascii="Arial" w:hAnsi="Arial" w:cs="Arial"/>
              </w:rPr>
              <w:t>Методика М.И. Рожкова «Диагностика уровня творческой активности учащихся»</w:t>
            </w:r>
          </w:p>
          <w:p w:rsidR="00D43D95" w:rsidRPr="004D5A5C" w:rsidRDefault="00D43D95" w:rsidP="00D43D95">
            <w:pPr>
              <w:rPr>
                <w:rFonts w:ascii="Arial" w:hAnsi="Arial" w:cs="Arial"/>
              </w:rPr>
            </w:pPr>
            <w:r w:rsidRPr="004D5A5C">
              <w:rPr>
                <w:rFonts w:ascii="Arial" w:hAnsi="Arial" w:cs="Arial"/>
              </w:rPr>
              <w:t>Сводная таблица</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 xml:space="preserve">Результативность в </w:t>
            </w:r>
            <w:r>
              <w:rPr>
                <w:rFonts w:ascii="Arial" w:hAnsi="Arial" w:cs="Arial"/>
              </w:rPr>
              <w:t xml:space="preserve">тер. </w:t>
            </w:r>
            <w:r w:rsidRPr="004D5A5C">
              <w:rPr>
                <w:rFonts w:ascii="Arial" w:hAnsi="Arial" w:cs="Arial"/>
              </w:rPr>
              <w:t>областных мероприятиях</w:t>
            </w:r>
          </w:p>
        </w:tc>
        <w:tc>
          <w:tcPr>
            <w:tcW w:w="5736" w:type="dxa"/>
          </w:tcPr>
          <w:p w:rsidR="00D43D95" w:rsidRPr="004D5A5C" w:rsidRDefault="00D43D95" w:rsidP="00D43D95">
            <w:pPr>
              <w:rPr>
                <w:rFonts w:ascii="Arial" w:hAnsi="Arial" w:cs="Arial"/>
              </w:rPr>
            </w:pPr>
            <w:r w:rsidRPr="004D5A5C">
              <w:rPr>
                <w:rFonts w:ascii="Arial" w:hAnsi="Arial" w:cs="Arial"/>
              </w:rPr>
              <w:t>Имидж школы</w:t>
            </w:r>
          </w:p>
        </w:tc>
        <w:tc>
          <w:tcPr>
            <w:tcW w:w="5670" w:type="dxa"/>
          </w:tcPr>
          <w:p w:rsidR="00D43D95" w:rsidRPr="004D5A5C" w:rsidRDefault="00D43D95" w:rsidP="00D43D95">
            <w:pPr>
              <w:rPr>
                <w:rFonts w:ascii="Arial" w:hAnsi="Arial" w:cs="Arial"/>
              </w:rPr>
            </w:pPr>
            <w:r w:rsidRPr="004D5A5C">
              <w:rPr>
                <w:rFonts w:ascii="Arial" w:hAnsi="Arial" w:cs="Arial"/>
              </w:rPr>
              <w:t>Сводная таблица</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Оценка микроклимата в школе</w:t>
            </w:r>
          </w:p>
          <w:p w:rsidR="00D43D95" w:rsidRPr="004D5A5C" w:rsidRDefault="00D43D95" w:rsidP="00D43D95">
            <w:pPr>
              <w:rPr>
                <w:rFonts w:ascii="Arial" w:hAnsi="Arial" w:cs="Arial"/>
              </w:rPr>
            </w:pPr>
          </w:p>
        </w:tc>
        <w:tc>
          <w:tcPr>
            <w:tcW w:w="5736" w:type="dxa"/>
          </w:tcPr>
          <w:p w:rsidR="00D43D95" w:rsidRPr="004D5A5C" w:rsidRDefault="00D43D95" w:rsidP="00D43D95">
            <w:pPr>
              <w:tabs>
                <w:tab w:val="left" w:pos="7797"/>
              </w:tabs>
              <w:rPr>
                <w:rFonts w:ascii="Arial" w:hAnsi="Arial" w:cs="Arial"/>
              </w:rPr>
            </w:pPr>
            <w:r w:rsidRPr="004D5A5C">
              <w:rPr>
                <w:rFonts w:ascii="Arial" w:hAnsi="Arial" w:cs="Arial"/>
              </w:rPr>
              <w:t xml:space="preserve">       1. Характер отношений между участниками учебно-воспитательного процесса </w:t>
            </w:r>
          </w:p>
          <w:p w:rsidR="00D43D95" w:rsidRPr="004D5A5C" w:rsidRDefault="00D43D95" w:rsidP="00D43D95">
            <w:pPr>
              <w:tabs>
                <w:tab w:val="left" w:pos="7797"/>
              </w:tabs>
              <w:rPr>
                <w:rFonts w:ascii="Arial" w:hAnsi="Arial" w:cs="Arial"/>
              </w:rPr>
            </w:pPr>
            <w:r w:rsidRPr="004D5A5C">
              <w:rPr>
                <w:rFonts w:ascii="Arial" w:hAnsi="Arial" w:cs="Arial"/>
              </w:rPr>
              <w:t xml:space="preserve">       2. Единые требования педагогов и родителей к ребенку.</w:t>
            </w:r>
          </w:p>
          <w:p w:rsidR="00D43D95" w:rsidRPr="004D5A5C" w:rsidRDefault="00D43D95" w:rsidP="00D43D95">
            <w:pPr>
              <w:tabs>
                <w:tab w:val="left" w:pos="7797"/>
              </w:tabs>
              <w:rPr>
                <w:rFonts w:ascii="Arial" w:hAnsi="Arial" w:cs="Arial"/>
              </w:rPr>
            </w:pPr>
            <w:r w:rsidRPr="004D5A5C">
              <w:rPr>
                <w:rFonts w:ascii="Arial" w:hAnsi="Arial" w:cs="Arial"/>
              </w:rPr>
              <w:t xml:space="preserve">        3. Участие детей, родителей, учителей в мероприятиях. </w:t>
            </w:r>
          </w:p>
          <w:p w:rsidR="00D43D95" w:rsidRPr="004D5A5C" w:rsidRDefault="00D43D95" w:rsidP="00D43D95">
            <w:pPr>
              <w:tabs>
                <w:tab w:val="left" w:pos="7797"/>
              </w:tabs>
              <w:rPr>
                <w:rFonts w:ascii="Arial" w:hAnsi="Arial" w:cs="Arial"/>
              </w:rPr>
            </w:pPr>
            <w:r w:rsidRPr="004D5A5C">
              <w:rPr>
                <w:rFonts w:ascii="Arial" w:hAnsi="Arial" w:cs="Arial"/>
              </w:rPr>
              <w:t xml:space="preserve">        4. Нравственные ценности.</w:t>
            </w:r>
          </w:p>
          <w:p w:rsidR="00D43D95" w:rsidRPr="004D5A5C" w:rsidRDefault="00D43D95" w:rsidP="00D43D95">
            <w:pPr>
              <w:rPr>
                <w:rFonts w:ascii="Arial" w:hAnsi="Arial" w:cs="Arial"/>
              </w:rPr>
            </w:pPr>
            <w:r w:rsidRPr="004D5A5C">
              <w:rPr>
                <w:rFonts w:ascii="Arial" w:hAnsi="Arial" w:cs="Arial"/>
              </w:rPr>
              <w:t xml:space="preserve">        5. Создание благоприятного психологического климата в коллективе.</w:t>
            </w:r>
          </w:p>
        </w:tc>
        <w:tc>
          <w:tcPr>
            <w:tcW w:w="5670" w:type="dxa"/>
          </w:tcPr>
          <w:p w:rsidR="00D43D95" w:rsidRPr="004D5A5C" w:rsidRDefault="00D43D95" w:rsidP="00D43D95">
            <w:pPr>
              <w:rPr>
                <w:rFonts w:ascii="Arial" w:hAnsi="Arial" w:cs="Arial"/>
              </w:rPr>
            </w:pPr>
            <w:r w:rsidRPr="004D5A5C">
              <w:rPr>
                <w:rFonts w:ascii="Arial" w:hAnsi="Arial" w:cs="Arial"/>
              </w:rPr>
              <w:t>Тест Н.Е.Щурковой «Размышляем о жизненном опыте».</w:t>
            </w:r>
          </w:p>
          <w:p w:rsidR="00D43D95" w:rsidRPr="004D5A5C" w:rsidRDefault="00D43D95" w:rsidP="00D43D95">
            <w:pPr>
              <w:rPr>
                <w:rFonts w:ascii="Arial" w:hAnsi="Arial" w:cs="Arial"/>
              </w:rPr>
            </w:pPr>
            <w:r w:rsidRPr="004D5A5C">
              <w:rPr>
                <w:rFonts w:ascii="Arial" w:hAnsi="Arial" w:cs="Arial"/>
              </w:rPr>
              <w:t>Методика С.М. Петровой «Пословицы»</w:t>
            </w:r>
          </w:p>
          <w:p w:rsidR="00D43D95" w:rsidRPr="004D5A5C" w:rsidRDefault="00D43D95" w:rsidP="00D43D95">
            <w:pPr>
              <w:rPr>
                <w:rFonts w:ascii="Arial" w:hAnsi="Arial" w:cs="Arial"/>
              </w:rPr>
            </w:pPr>
            <w:r w:rsidRPr="004D5A5C">
              <w:rPr>
                <w:rFonts w:ascii="Arial" w:hAnsi="Arial" w:cs="Arial"/>
              </w:rPr>
              <w:t>Методика М.И. Рожковой «Изучение социализированности личности».</w:t>
            </w:r>
          </w:p>
          <w:p w:rsidR="00D43D95" w:rsidRPr="004D5A5C" w:rsidRDefault="00D43D95" w:rsidP="00D43D95">
            <w:pPr>
              <w:rPr>
                <w:rFonts w:ascii="Arial" w:hAnsi="Arial" w:cs="Arial"/>
              </w:rPr>
            </w:pPr>
            <w:r w:rsidRPr="004D5A5C">
              <w:rPr>
                <w:rFonts w:ascii="Arial" w:hAnsi="Arial" w:cs="Arial"/>
              </w:rPr>
              <w:t>Методика Л.В. Байбородовой «Ситуация выбора».</w:t>
            </w:r>
          </w:p>
          <w:p w:rsidR="00D43D95" w:rsidRPr="004D5A5C" w:rsidRDefault="00D43D95" w:rsidP="00D43D95">
            <w:pPr>
              <w:rPr>
                <w:rFonts w:ascii="Arial" w:hAnsi="Arial" w:cs="Arial"/>
              </w:rPr>
            </w:pPr>
            <w:r w:rsidRPr="004D5A5C">
              <w:rPr>
                <w:rFonts w:ascii="Arial" w:hAnsi="Arial" w:cs="Arial"/>
              </w:rPr>
              <w:t>Анкета «Что такое счастье?»</w:t>
            </w:r>
          </w:p>
          <w:p w:rsidR="00D43D95" w:rsidRPr="004D5A5C" w:rsidRDefault="00D43D95" w:rsidP="00D43D95">
            <w:pPr>
              <w:rPr>
                <w:rFonts w:ascii="Arial" w:hAnsi="Arial" w:cs="Arial"/>
              </w:rPr>
            </w:pPr>
            <w:r w:rsidRPr="004D5A5C">
              <w:rPr>
                <w:rFonts w:ascii="Arial" w:hAnsi="Arial" w:cs="Arial"/>
              </w:rPr>
              <w:t>Игра  «Фантастический выбор»</w:t>
            </w:r>
          </w:p>
          <w:p w:rsidR="00D43D95" w:rsidRPr="004D5A5C" w:rsidRDefault="00D43D95" w:rsidP="00D43D95">
            <w:pPr>
              <w:rPr>
                <w:rFonts w:ascii="Arial" w:hAnsi="Arial" w:cs="Arial"/>
              </w:rPr>
            </w:pPr>
            <w:r w:rsidRPr="004D5A5C">
              <w:rPr>
                <w:rFonts w:ascii="Arial" w:hAnsi="Arial" w:cs="Arial"/>
              </w:rPr>
              <w:t>Методика Е.А. Степановой «Изучение удовлетворенности родителей</w:t>
            </w:r>
            <w:r>
              <w:rPr>
                <w:rFonts w:ascii="Arial" w:hAnsi="Arial" w:cs="Arial"/>
              </w:rPr>
              <w:t xml:space="preserve"> и </w:t>
            </w:r>
            <w:r w:rsidRPr="004D5A5C">
              <w:rPr>
                <w:rFonts w:ascii="Arial" w:hAnsi="Arial" w:cs="Arial"/>
              </w:rPr>
              <w:t xml:space="preserve"> подростков жизнедеятельностью в образовательном учреждении».</w:t>
            </w:r>
          </w:p>
          <w:p w:rsidR="00D43D95" w:rsidRPr="004D5A5C" w:rsidRDefault="00D43D95" w:rsidP="00D43D95">
            <w:pPr>
              <w:rPr>
                <w:rFonts w:ascii="Arial" w:hAnsi="Arial" w:cs="Arial"/>
              </w:rPr>
            </w:pPr>
            <w:r w:rsidRPr="004D5A5C">
              <w:rPr>
                <w:rFonts w:ascii="Arial" w:hAnsi="Arial" w:cs="Arial"/>
              </w:rPr>
              <w:t>Анкета для старшеклассников.</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 xml:space="preserve">Сформированность общешкольного коллектива </w:t>
            </w:r>
          </w:p>
        </w:tc>
        <w:tc>
          <w:tcPr>
            <w:tcW w:w="5736" w:type="dxa"/>
          </w:tcPr>
          <w:p w:rsidR="00D43D95" w:rsidRPr="004D5A5C" w:rsidRDefault="00D43D95" w:rsidP="00880753">
            <w:pPr>
              <w:numPr>
                <w:ilvl w:val="0"/>
                <w:numId w:val="186"/>
              </w:numPr>
              <w:spacing w:before="100" w:beforeAutospacing="1" w:after="100" w:afterAutospacing="1"/>
              <w:ind w:left="800"/>
              <w:rPr>
                <w:rFonts w:ascii="Arial" w:hAnsi="Arial" w:cs="Arial"/>
                <w:color w:val="333333"/>
              </w:rPr>
            </w:pPr>
            <w:r w:rsidRPr="004D5A5C">
              <w:rPr>
                <w:rFonts w:ascii="Arial" w:hAnsi="Arial" w:cs="Arial"/>
                <w:color w:val="333333"/>
              </w:rPr>
              <w:t xml:space="preserve">Состояние эмоционально-психологических отношений в коллективе </w:t>
            </w:r>
          </w:p>
          <w:p w:rsidR="00D43D95" w:rsidRPr="004D5A5C" w:rsidRDefault="00D43D95" w:rsidP="00880753">
            <w:pPr>
              <w:numPr>
                <w:ilvl w:val="0"/>
                <w:numId w:val="186"/>
              </w:numPr>
              <w:spacing w:before="100" w:beforeAutospacing="1" w:after="100" w:afterAutospacing="1"/>
              <w:ind w:left="800"/>
              <w:rPr>
                <w:rFonts w:ascii="Arial" w:hAnsi="Arial" w:cs="Arial"/>
                <w:color w:val="333333"/>
              </w:rPr>
            </w:pPr>
            <w:r w:rsidRPr="004D5A5C">
              <w:rPr>
                <w:rFonts w:ascii="Arial" w:hAnsi="Arial" w:cs="Arial"/>
                <w:color w:val="333333"/>
              </w:rPr>
              <w:t xml:space="preserve">Развитость самоуправления </w:t>
            </w:r>
          </w:p>
          <w:p w:rsidR="00D43D95" w:rsidRPr="004D5A5C" w:rsidRDefault="00D43D95" w:rsidP="00880753">
            <w:pPr>
              <w:numPr>
                <w:ilvl w:val="0"/>
                <w:numId w:val="186"/>
              </w:numPr>
              <w:spacing w:before="100" w:beforeAutospacing="1" w:after="100" w:afterAutospacing="1"/>
              <w:ind w:left="800"/>
              <w:rPr>
                <w:rFonts w:ascii="Arial" w:hAnsi="Arial" w:cs="Arial"/>
                <w:color w:val="333333"/>
              </w:rPr>
            </w:pPr>
            <w:r w:rsidRPr="004D5A5C">
              <w:rPr>
                <w:rFonts w:ascii="Arial" w:hAnsi="Arial" w:cs="Arial"/>
                <w:color w:val="333333"/>
              </w:rPr>
              <w:t xml:space="preserve">Сформированность совместной деятельности </w:t>
            </w:r>
          </w:p>
          <w:p w:rsidR="00D43D95" w:rsidRPr="004D5A5C" w:rsidRDefault="00D43D95" w:rsidP="00D43D95">
            <w:pPr>
              <w:rPr>
                <w:rFonts w:ascii="Arial" w:hAnsi="Arial" w:cs="Arial"/>
              </w:rPr>
            </w:pPr>
          </w:p>
        </w:tc>
        <w:tc>
          <w:tcPr>
            <w:tcW w:w="5670" w:type="dxa"/>
          </w:tcPr>
          <w:p w:rsidR="00D43D95" w:rsidRPr="004D5A5C" w:rsidRDefault="00D43D95" w:rsidP="00D43D95">
            <w:pPr>
              <w:rPr>
                <w:rFonts w:ascii="Arial" w:hAnsi="Arial" w:cs="Arial"/>
              </w:rPr>
            </w:pPr>
            <w:r w:rsidRPr="004D5A5C">
              <w:rPr>
                <w:rFonts w:ascii="Arial" w:hAnsi="Arial" w:cs="Arial"/>
              </w:rPr>
              <w:t xml:space="preserve"> 1. Анкетирование;</w:t>
            </w:r>
          </w:p>
          <w:p w:rsidR="00D43D95" w:rsidRPr="004D5A5C" w:rsidRDefault="00D43D95" w:rsidP="00D43D95">
            <w:pPr>
              <w:rPr>
                <w:rFonts w:ascii="Arial" w:hAnsi="Arial" w:cs="Arial"/>
              </w:rPr>
            </w:pPr>
            <w:r w:rsidRPr="004D5A5C">
              <w:rPr>
                <w:rFonts w:ascii="Arial" w:hAnsi="Arial" w:cs="Arial"/>
              </w:rPr>
              <w:t xml:space="preserve"> </w:t>
            </w:r>
            <w:r>
              <w:rPr>
                <w:rFonts w:ascii="Arial" w:hAnsi="Arial" w:cs="Arial"/>
              </w:rPr>
              <w:t>2</w:t>
            </w:r>
            <w:r w:rsidRPr="004D5A5C">
              <w:rPr>
                <w:rFonts w:ascii="Arial" w:hAnsi="Arial" w:cs="Arial"/>
              </w:rPr>
              <w:t>. Методика «Изучение социализированности личности учащегося» М.И.Рожкова;</w:t>
            </w:r>
          </w:p>
          <w:p w:rsidR="00D43D95" w:rsidRPr="004D5A5C" w:rsidRDefault="00D43D95" w:rsidP="00D43D95">
            <w:pPr>
              <w:rPr>
                <w:rFonts w:ascii="Arial" w:hAnsi="Arial" w:cs="Arial"/>
              </w:rPr>
            </w:pPr>
            <w:r>
              <w:rPr>
                <w:rFonts w:ascii="Arial" w:hAnsi="Arial" w:cs="Arial"/>
              </w:rPr>
              <w:t>3</w:t>
            </w:r>
            <w:r w:rsidRPr="004D5A5C">
              <w:rPr>
                <w:rFonts w:ascii="Arial" w:hAnsi="Arial" w:cs="Arial"/>
              </w:rPr>
              <w:t>. Методика «Определение уровня развития самоуправления в ученическом коллективе» М.И.Рожкова;</w:t>
            </w:r>
          </w:p>
          <w:p w:rsidR="00D43D95" w:rsidRPr="004D5A5C" w:rsidRDefault="00D43D95" w:rsidP="00D43D95">
            <w:pPr>
              <w:rPr>
                <w:rFonts w:ascii="Arial" w:hAnsi="Arial" w:cs="Arial"/>
              </w:rPr>
            </w:pPr>
            <w:r>
              <w:rPr>
                <w:rFonts w:ascii="Arial" w:hAnsi="Arial" w:cs="Arial"/>
              </w:rPr>
              <w:t>4</w:t>
            </w:r>
            <w:r w:rsidRPr="004D5A5C">
              <w:rPr>
                <w:rFonts w:ascii="Arial" w:hAnsi="Arial" w:cs="Arial"/>
              </w:rPr>
              <w:t xml:space="preserve">. Комплексная методика «Изучения удовлетворенности родителей </w:t>
            </w:r>
            <w:r>
              <w:rPr>
                <w:rFonts w:ascii="Arial" w:hAnsi="Arial" w:cs="Arial"/>
              </w:rPr>
              <w:t xml:space="preserve"> и </w:t>
            </w:r>
            <w:r w:rsidRPr="004D5A5C">
              <w:rPr>
                <w:rFonts w:ascii="Arial" w:hAnsi="Arial" w:cs="Arial"/>
              </w:rPr>
              <w:t>учащихся жизнедеятельностью образовательного учреждения» А.А.Андреева;</w:t>
            </w:r>
          </w:p>
          <w:p w:rsidR="00D43D95" w:rsidRPr="004D5A5C" w:rsidRDefault="00D43D95" w:rsidP="00D43D95">
            <w:pPr>
              <w:rPr>
                <w:rFonts w:ascii="Arial" w:hAnsi="Arial" w:cs="Arial"/>
              </w:rPr>
            </w:pPr>
            <w:r w:rsidRPr="004D5A5C">
              <w:rPr>
                <w:rFonts w:ascii="Arial" w:hAnsi="Arial" w:cs="Arial"/>
              </w:rPr>
              <w:t xml:space="preserve"> </w:t>
            </w:r>
          </w:p>
        </w:tc>
      </w:tr>
      <w:tr w:rsidR="00D43D95" w:rsidRPr="004D5A5C" w:rsidTr="00D43D95">
        <w:tc>
          <w:tcPr>
            <w:tcW w:w="2877" w:type="dxa"/>
          </w:tcPr>
          <w:p w:rsidR="00D43D95" w:rsidRPr="004D5A5C" w:rsidRDefault="00D43D95" w:rsidP="00D43D95">
            <w:pPr>
              <w:rPr>
                <w:rFonts w:ascii="Arial" w:hAnsi="Arial" w:cs="Arial"/>
              </w:rPr>
            </w:pPr>
            <w:r w:rsidRPr="004D5A5C">
              <w:rPr>
                <w:rFonts w:ascii="Arial" w:hAnsi="Arial" w:cs="Arial"/>
              </w:rPr>
              <w:t>Удовлетворенность учащихся и их родителей жизнедеятельностью</w:t>
            </w:r>
          </w:p>
          <w:p w:rsidR="00D43D95" w:rsidRPr="004D5A5C" w:rsidRDefault="00D43D95" w:rsidP="00D43D95">
            <w:pPr>
              <w:rPr>
                <w:rFonts w:ascii="Arial" w:hAnsi="Arial" w:cs="Arial"/>
              </w:rPr>
            </w:pPr>
          </w:p>
        </w:tc>
        <w:tc>
          <w:tcPr>
            <w:tcW w:w="5736" w:type="dxa"/>
          </w:tcPr>
          <w:p w:rsidR="00D43D95" w:rsidRPr="004D5A5C" w:rsidRDefault="00D43D95" w:rsidP="00D43D95">
            <w:pPr>
              <w:spacing w:before="100" w:beforeAutospacing="1" w:after="100" w:afterAutospacing="1"/>
              <w:rPr>
                <w:rFonts w:ascii="Arial" w:hAnsi="Arial" w:cs="Arial"/>
                <w:color w:val="333333"/>
              </w:rPr>
            </w:pPr>
            <w:r w:rsidRPr="004D5A5C">
              <w:rPr>
                <w:rFonts w:ascii="Arial" w:hAnsi="Arial" w:cs="Arial"/>
                <w:color w:val="333333"/>
              </w:rPr>
              <w:t xml:space="preserve">1.Комфортность ребенка в школе              </w:t>
            </w:r>
            <w:r>
              <w:rPr>
                <w:rFonts w:ascii="Arial" w:hAnsi="Arial" w:cs="Arial"/>
                <w:color w:val="333333"/>
              </w:rPr>
              <w:t xml:space="preserve">                               </w:t>
            </w:r>
            <w:r w:rsidRPr="004D5A5C">
              <w:rPr>
                <w:rFonts w:ascii="Arial" w:hAnsi="Arial" w:cs="Arial"/>
                <w:color w:val="333333"/>
              </w:rPr>
              <w:t>2. Эмоционально-психологическое положение ученика в школе (классе)</w:t>
            </w:r>
          </w:p>
        </w:tc>
        <w:tc>
          <w:tcPr>
            <w:tcW w:w="5670" w:type="dxa"/>
          </w:tcPr>
          <w:p w:rsidR="00D43D95" w:rsidRPr="004D5A5C" w:rsidRDefault="00D43D95" w:rsidP="00D43D95">
            <w:pPr>
              <w:rPr>
                <w:rFonts w:ascii="Arial" w:hAnsi="Arial" w:cs="Arial"/>
              </w:rPr>
            </w:pPr>
            <w:r w:rsidRPr="004D5A5C">
              <w:rPr>
                <w:rFonts w:ascii="Arial" w:hAnsi="Arial" w:cs="Arial"/>
              </w:rPr>
              <w:t xml:space="preserve">1. Методика А.А. Андреева "Изучение удовлетворенности учащегося школьной жизнью" </w:t>
            </w:r>
          </w:p>
          <w:p w:rsidR="00D43D95" w:rsidRPr="004D5A5C" w:rsidRDefault="00D43D95" w:rsidP="00D43D95">
            <w:pPr>
              <w:rPr>
                <w:rFonts w:ascii="Arial" w:hAnsi="Arial" w:cs="Arial"/>
              </w:rPr>
            </w:pPr>
            <w:r w:rsidRPr="004D5A5C">
              <w:rPr>
                <w:rFonts w:ascii="Arial" w:hAnsi="Arial" w:cs="Arial"/>
              </w:rPr>
              <w:t xml:space="preserve">2. Методики "Наши отношения", "Психологическая атмосфера в коллективе" </w:t>
            </w:r>
          </w:p>
          <w:p w:rsidR="00D43D95" w:rsidRPr="004D5A5C" w:rsidRDefault="00D43D95" w:rsidP="00D43D95">
            <w:pPr>
              <w:rPr>
                <w:rFonts w:ascii="Arial" w:hAnsi="Arial" w:cs="Arial"/>
              </w:rPr>
            </w:pPr>
            <w:r w:rsidRPr="004D5A5C">
              <w:rPr>
                <w:rFonts w:ascii="Arial" w:hAnsi="Arial" w:cs="Arial"/>
              </w:rPr>
              <w:t xml:space="preserve">3. Анкета "Ты и твоя школа" </w:t>
            </w:r>
          </w:p>
          <w:p w:rsidR="00D43D95" w:rsidRPr="004D5A5C" w:rsidRDefault="00D43D95" w:rsidP="00D43D95">
            <w:pPr>
              <w:rPr>
                <w:rFonts w:ascii="Arial" w:hAnsi="Arial" w:cs="Arial"/>
              </w:rPr>
            </w:pPr>
            <w:r w:rsidRPr="004D5A5C">
              <w:rPr>
                <w:rFonts w:ascii="Arial" w:hAnsi="Arial" w:cs="Arial"/>
              </w:rPr>
              <w:t>4. Социометрия</w:t>
            </w:r>
          </w:p>
          <w:p w:rsidR="00D43D95" w:rsidRPr="004D5A5C" w:rsidRDefault="00D43D95" w:rsidP="00D43D95">
            <w:pPr>
              <w:rPr>
                <w:rFonts w:ascii="Arial" w:hAnsi="Arial" w:cs="Arial"/>
              </w:rPr>
            </w:pPr>
            <w:r w:rsidRPr="004D5A5C">
              <w:rPr>
                <w:rFonts w:ascii="Arial" w:hAnsi="Arial" w:cs="Arial"/>
              </w:rPr>
              <w:t>5. Сводная ведомость трудоустройства выпускников</w:t>
            </w:r>
          </w:p>
        </w:tc>
      </w:tr>
      <w:tr w:rsidR="00D43D95" w:rsidRPr="004D5A5C" w:rsidTr="00D43D95">
        <w:tc>
          <w:tcPr>
            <w:tcW w:w="2877" w:type="dxa"/>
          </w:tcPr>
          <w:p w:rsidR="00D43D95" w:rsidRPr="004D5A5C" w:rsidRDefault="00D43D95" w:rsidP="00D43D95">
            <w:pPr>
              <w:shd w:val="clear" w:color="auto" w:fill="FFFFFF"/>
              <w:tabs>
                <w:tab w:val="left" w:pos="7797"/>
              </w:tabs>
              <w:spacing w:line="360" w:lineRule="auto"/>
              <w:rPr>
                <w:rFonts w:ascii="Arial" w:hAnsi="Arial" w:cs="Arial"/>
              </w:rPr>
            </w:pPr>
            <w:r w:rsidRPr="004D5A5C">
              <w:rPr>
                <w:rFonts w:ascii="Arial" w:hAnsi="Arial" w:cs="Arial"/>
              </w:rPr>
              <w:lastRenderedPageBreak/>
              <w:t>Интеграция учебной и внеучебной деятельности.</w:t>
            </w:r>
          </w:p>
          <w:p w:rsidR="00D43D95" w:rsidRPr="004D5A5C" w:rsidRDefault="00D43D95" w:rsidP="00D43D95">
            <w:pPr>
              <w:rPr>
                <w:rFonts w:ascii="Arial" w:hAnsi="Arial" w:cs="Arial"/>
              </w:rPr>
            </w:pPr>
          </w:p>
        </w:tc>
        <w:tc>
          <w:tcPr>
            <w:tcW w:w="5736" w:type="dxa"/>
          </w:tcPr>
          <w:p w:rsidR="00D43D95" w:rsidRPr="004D5A5C" w:rsidRDefault="00D43D95" w:rsidP="00D43D95">
            <w:pPr>
              <w:tabs>
                <w:tab w:val="left" w:pos="7797"/>
              </w:tabs>
              <w:rPr>
                <w:rFonts w:ascii="Arial" w:hAnsi="Arial" w:cs="Arial"/>
              </w:rPr>
            </w:pPr>
            <w:r w:rsidRPr="004D5A5C">
              <w:rPr>
                <w:rFonts w:ascii="Arial" w:hAnsi="Arial" w:cs="Arial"/>
              </w:rPr>
              <w:t>Рост познавательной активности учащихся.</w:t>
            </w:r>
          </w:p>
          <w:p w:rsidR="00D43D95" w:rsidRPr="004D5A5C" w:rsidRDefault="00D43D95" w:rsidP="00D43D95">
            <w:pPr>
              <w:tabs>
                <w:tab w:val="left" w:pos="7797"/>
              </w:tabs>
              <w:rPr>
                <w:rFonts w:ascii="Arial" w:hAnsi="Arial" w:cs="Arial"/>
              </w:rPr>
            </w:pPr>
            <w:r w:rsidRPr="004D5A5C">
              <w:rPr>
                <w:rFonts w:ascii="Arial" w:hAnsi="Arial" w:cs="Arial"/>
              </w:rPr>
              <w:t>Наличие высокой мотивации в учебе.</w:t>
            </w:r>
          </w:p>
          <w:p w:rsidR="00D43D95" w:rsidRPr="004D5A5C" w:rsidRDefault="00D43D95" w:rsidP="00D43D95">
            <w:pPr>
              <w:tabs>
                <w:tab w:val="left" w:pos="7797"/>
              </w:tabs>
              <w:rPr>
                <w:rFonts w:ascii="Arial" w:hAnsi="Arial" w:cs="Arial"/>
              </w:rPr>
            </w:pPr>
            <w:r w:rsidRPr="004D5A5C">
              <w:rPr>
                <w:rFonts w:ascii="Arial" w:hAnsi="Arial" w:cs="Arial"/>
              </w:rPr>
              <w:t>Расширение кругозора учащихся.</w:t>
            </w:r>
          </w:p>
          <w:p w:rsidR="00D43D95" w:rsidRPr="004D5A5C" w:rsidRDefault="00D43D95" w:rsidP="00D43D95">
            <w:pPr>
              <w:tabs>
                <w:tab w:val="left" w:pos="7797"/>
              </w:tabs>
              <w:rPr>
                <w:rFonts w:ascii="Arial" w:hAnsi="Arial" w:cs="Arial"/>
              </w:rPr>
            </w:pPr>
            <w:r w:rsidRPr="004D5A5C">
              <w:rPr>
                <w:rFonts w:ascii="Arial" w:hAnsi="Arial" w:cs="Arial"/>
              </w:rPr>
              <w:t>Самореализация в разных видах творчества.</w:t>
            </w:r>
          </w:p>
          <w:p w:rsidR="00D43D95" w:rsidRPr="004D5A5C" w:rsidRDefault="00D43D95" w:rsidP="00D43D95">
            <w:pPr>
              <w:rPr>
                <w:rFonts w:ascii="Arial" w:hAnsi="Arial" w:cs="Arial"/>
              </w:rPr>
            </w:pPr>
            <w:r w:rsidRPr="004D5A5C">
              <w:rPr>
                <w:rFonts w:ascii="Arial" w:hAnsi="Arial" w:cs="Arial"/>
              </w:rPr>
              <w:t>Самоопределение после окончания школы.</w:t>
            </w:r>
          </w:p>
        </w:tc>
        <w:tc>
          <w:tcPr>
            <w:tcW w:w="5670" w:type="dxa"/>
          </w:tcPr>
          <w:p w:rsidR="00D43D95" w:rsidRPr="004D5A5C" w:rsidRDefault="00D43D95" w:rsidP="00D43D95">
            <w:pPr>
              <w:rPr>
                <w:rFonts w:ascii="Arial" w:hAnsi="Arial" w:cs="Arial"/>
              </w:rPr>
            </w:pPr>
            <w:r w:rsidRPr="004D5A5C">
              <w:rPr>
                <w:rFonts w:ascii="Arial" w:hAnsi="Arial" w:cs="Arial"/>
              </w:rPr>
              <w:t>Анализ результативности участия во внеклассной работе.</w:t>
            </w:r>
          </w:p>
          <w:p w:rsidR="00D43D95" w:rsidRPr="004D5A5C" w:rsidRDefault="00D43D95" w:rsidP="00D43D95">
            <w:pPr>
              <w:rPr>
                <w:rFonts w:ascii="Arial" w:hAnsi="Arial" w:cs="Arial"/>
              </w:rPr>
            </w:pPr>
            <w:r w:rsidRPr="004D5A5C">
              <w:rPr>
                <w:rFonts w:ascii="Arial" w:hAnsi="Arial" w:cs="Arial"/>
              </w:rPr>
              <w:t>Анкета «Зеркало».</w:t>
            </w:r>
          </w:p>
          <w:p w:rsidR="00D43D95" w:rsidRPr="004D5A5C" w:rsidRDefault="00D43D95" w:rsidP="00D43D95">
            <w:pPr>
              <w:spacing w:line="360" w:lineRule="auto"/>
              <w:rPr>
                <w:rFonts w:ascii="Arial" w:hAnsi="Arial" w:cs="Arial"/>
              </w:rPr>
            </w:pPr>
            <w:r w:rsidRPr="004D5A5C">
              <w:rPr>
                <w:rFonts w:ascii="Arial" w:hAnsi="Arial" w:cs="Arial"/>
              </w:rPr>
              <w:t>Анкета «Патриот».</w:t>
            </w:r>
          </w:p>
          <w:p w:rsidR="00D43D95" w:rsidRPr="004D5A5C" w:rsidRDefault="00D43D95" w:rsidP="00D43D95">
            <w:pPr>
              <w:rPr>
                <w:rFonts w:ascii="Arial" w:hAnsi="Arial" w:cs="Arial"/>
              </w:rPr>
            </w:pPr>
            <w:r w:rsidRPr="004D5A5C">
              <w:rPr>
                <w:rFonts w:ascii="Arial" w:hAnsi="Arial" w:cs="Arial"/>
              </w:rPr>
              <w:t>Анкета «Что вам интересно?»</w:t>
            </w:r>
          </w:p>
          <w:p w:rsidR="00D43D95" w:rsidRPr="004D5A5C" w:rsidRDefault="00D43D95" w:rsidP="00D43D95">
            <w:pPr>
              <w:rPr>
                <w:rFonts w:ascii="Arial" w:hAnsi="Arial" w:cs="Arial"/>
              </w:rPr>
            </w:pPr>
            <w:r w:rsidRPr="004D5A5C">
              <w:rPr>
                <w:rFonts w:ascii="Arial" w:hAnsi="Arial" w:cs="Arial"/>
              </w:rPr>
              <w:t>Анкета «Анализ интересов и направленности подростков».</w:t>
            </w:r>
          </w:p>
          <w:p w:rsidR="00D43D95" w:rsidRPr="004D5A5C" w:rsidRDefault="00D43D95" w:rsidP="00D43D95">
            <w:pPr>
              <w:rPr>
                <w:rFonts w:ascii="Arial" w:hAnsi="Arial" w:cs="Arial"/>
              </w:rPr>
            </w:pPr>
            <w:r w:rsidRPr="004D5A5C">
              <w:rPr>
                <w:rFonts w:ascii="Arial" w:hAnsi="Arial" w:cs="Arial"/>
              </w:rPr>
              <w:t xml:space="preserve"> Анкета «Интересы и досуг».</w:t>
            </w:r>
          </w:p>
          <w:p w:rsidR="00D43D95" w:rsidRPr="004D5A5C" w:rsidRDefault="00D43D95" w:rsidP="00D43D95">
            <w:pPr>
              <w:rPr>
                <w:rFonts w:ascii="Arial" w:hAnsi="Arial" w:cs="Arial"/>
              </w:rPr>
            </w:pPr>
            <w:r w:rsidRPr="004D5A5C">
              <w:rPr>
                <w:rFonts w:ascii="Arial" w:hAnsi="Arial" w:cs="Arial"/>
              </w:rPr>
              <w:t xml:space="preserve"> Анкета «Профориентация </w:t>
            </w:r>
          </w:p>
          <w:p w:rsidR="00D43D95" w:rsidRPr="004D5A5C" w:rsidRDefault="00D43D95" w:rsidP="00D43D95">
            <w:pPr>
              <w:rPr>
                <w:rFonts w:ascii="Arial" w:hAnsi="Arial" w:cs="Arial"/>
              </w:rPr>
            </w:pPr>
            <w:r w:rsidRPr="004D5A5C">
              <w:rPr>
                <w:rFonts w:ascii="Arial" w:hAnsi="Arial" w:cs="Arial"/>
              </w:rPr>
              <w:t>подростков.</w:t>
            </w:r>
          </w:p>
          <w:p w:rsidR="00D43D95" w:rsidRPr="004D5A5C" w:rsidRDefault="00D43D95" w:rsidP="00D43D95">
            <w:pPr>
              <w:rPr>
                <w:rFonts w:ascii="Arial" w:hAnsi="Arial" w:cs="Arial"/>
              </w:rPr>
            </w:pPr>
            <w:r w:rsidRPr="004D5A5C">
              <w:rPr>
                <w:rFonts w:ascii="Arial" w:hAnsi="Arial" w:cs="Arial"/>
              </w:rPr>
              <w:t xml:space="preserve"> Анкета «Познавательные потребности подростка».</w:t>
            </w:r>
          </w:p>
          <w:p w:rsidR="00D43D95" w:rsidRPr="004D5A5C" w:rsidRDefault="00D43D95" w:rsidP="00D43D95">
            <w:pPr>
              <w:rPr>
                <w:rFonts w:ascii="Arial" w:hAnsi="Arial" w:cs="Arial"/>
              </w:rPr>
            </w:pPr>
            <w:r w:rsidRPr="004D5A5C">
              <w:rPr>
                <w:rFonts w:ascii="Arial" w:hAnsi="Arial" w:cs="Arial"/>
              </w:rPr>
              <w:t xml:space="preserve"> Методика Д.В. Григорьевой «Личностный рост»</w:t>
            </w:r>
          </w:p>
        </w:tc>
      </w:tr>
    </w:tbl>
    <w:p w:rsidR="00D43D95" w:rsidRPr="004D5A5C" w:rsidRDefault="00D43D95" w:rsidP="00D43D95">
      <w:pPr>
        <w:ind w:firstLine="539"/>
        <w:jc w:val="both"/>
        <w:rPr>
          <w:rFonts w:ascii="Arial" w:hAnsi="Arial" w:cs="Arial"/>
        </w:rPr>
      </w:pPr>
    </w:p>
    <w:p w:rsidR="00D43D95" w:rsidRPr="004D5A5C" w:rsidRDefault="00D43D95" w:rsidP="00D43D95">
      <w:pPr>
        <w:pStyle w:val="1"/>
        <w:jc w:val="both"/>
        <w:rPr>
          <w:rFonts w:ascii="Arial" w:hAnsi="Arial" w:cs="Arial"/>
          <w:sz w:val="22"/>
          <w:szCs w:val="22"/>
        </w:rPr>
      </w:pPr>
      <w:r w:rsidRPr="004D5A5C">
        <w:rPr>
          <w:rFonts w:ascii="Arial" w:hAnsi="Arial" w:cs="Arial"/>
          <w:sz w:val="22"/>
          <w:szCs w:val="22"/>
        </w:rPr>
        <w:t>8. Деятельность образовательного учреждения в области непрерывного экологического здоровьесберегающего образования обучающихся.</w:t>
      </w:r>
    </w:p>
    <w:p w:rsidR="00D43D95" w:rsidRPr="004D5A5C" w:rsidRDefault="00D43D95" w:rsidP="00D43D95">
      <w:pPr>
        <w:spacing w:line="240" w:lineRule="auto"/>
        <w:ind w:firstLine="708"/>
        <w:jc w:val="both"/>
        <w:rPr>
          <w:rFonts w:ascii="Arial" w:hAnsi="Arial" w:cs="Arial"/>
        </w:rPr>
      </w:pPr>
      <w:r w:rsidRPr="004D5A5C">
        <w:rPr>
          <w:rFonts w:ascii="Arial" w:hAnsi="Arial" w:cs="Arial"/>
        </w:rPr>
        <w:t xml:space="preserve">Экологическая здоровьесберегающая деятельность </w:t>
      </w:r>
      <w:r>
        <w:rPr>
          <w:rFonts w:ascii="Arial" w:hAnsi="Arial" w:cs="Arial"/>
        </w:rPr>
        <w:t>ОО</w:t>
      </w:r>
      <w:r w:rsidRPr="004D5A5C">
        <w:rPr>
          <w:rFonts w:ascii="Arial" w:hAnsi="Arial" w:cs="Arial"/>
        </w:rPr>
        <w:t xml:space="preserve">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ее проявлениях, здоровью, качеству окружающей среды, умений вести здоровый и безопасный образ жизни (см. приложение).</w:t>
      </w:r>
    </w:p>
    <w:p w:rsidR="00D43D95" w:rsidRDefault="00D43D95" w:rsidP="00D43D95">
      <w:pPr>
        <w:pStyle w:val="1"/>
        <w:jc w:val="both"/>
        <w:rPr>
          <w:rFonts w:ascii="Arial" w:hAnsi="Arial" w:cs="Arial"/>
          <w:sz w:val="22"/>
          <w:szCs w:val="22"/>
        </w:rPr>
      </w:pPr>
    </w:p>
    <w:p w:rsidR="00D43D95" w:rsidRPr="004D5A5C" w:rsidRDefault="00D43D95" w:rsidP="00D43D95">
      <w:pPr>
        <w:pStyle w:val="1"/>
        <w:jc w:val="both"/>
        <w:rPr>
          <w:rFonts w:ascii="Arial" w:hAnsi="Arial" w:cs="Arial"/>
          <w:sz w:val="22"/>
          <w:szCs w:val="22"/>
        </w:rPr>
      </w:pPr>
      <w:r w:rsidRPr="004D5A5C">
        <w:rPr>
          <w:rFonts w:ascii="Arial" w:hAnsi="Arial" w:cs="Arial"/>
          <w:sz w:val="22"/>
          <w:szCs w:val="22"/>
        </w:rPr>
        <w:t>9. Основные формы повышения педагогической культуры родителей (законных представителей) обучающихся</w:t>
      </w:r>
    </w:p>
    <w:p w:rsidR="00D43D95" w:rsidRPr="004D5A5C" w:rsidRDefault="00D43D95" w:rsidP="00D43D95">
      <w:pPr>
        <w:autoSpaceDE w:val="0"/>
        <w:autoSpaceDN w:val="0"/>
        <w:adjustRightInd w:val="0"/>
        <w:spacing w:line="240" w:lineRule="auto"/>
        <w:ind w:firstLine="708"/>
        <w:jc w:val="both"/>
        <w:rPr>
          <w:rFonts w:ascii="Arial" w:hAnsi="Arial" w:cs="Arial"/>
        </w:rPr>
      </w:pPr>
      <w:r w:rsidRPr="004D5A5C">
        <w:rPr>
          <w:rFonts w:ascii="Arial" w:hAnsi="Arial" w:cs="Arial"/>
        </w:rPr>
        <w:t>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w:t>
      </w:r>
    </w:p>
    <w:p w:rsidR="00D43D95" w:rsidRPr="004D5A5C" w:rsidRDefault="00D43D95" w:rsidP="00D43D95">
      <w:pPr>
        <w:autoSpaceDE w:val="0"/>
        <w:autoSpaceDN w:val="0"/>
        <w:adjustRightInd w:val="0"/>
        <w:spacing w:line="240" w:lineRule="auto"/>
        <w:jc w:val="both"/>
        <w:rPr>
          <w:rFonts w:ascii="Arial" w:hAnsi="Arial" w:cs="Arial"/>
        </w:rPr>
      </w:pPr>
      <w:r w:rsidRPr="004D5A5C">
        <w:rPr>
          <w:rFonts w:ascii="Arial" w:hAnsi="Arial" w:cs="Arial"/>
          <w:b/>
          <w:bCs/>
        </w:rPr>
        <w:t xml:space="preserve">Педагогическая культура родителей (законных представителей) обучающихся </w:t>
      </w:r>
      <w:r w:rsidRPr="004D5A5C">
        <w:rPr>
          <w:rFonts w:ascii="Arial" w:hAnsi="Arial" w:cs="Arial"/>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D43D95" w:rsidRPr="004D5A5C" w:rsidRDefault="00D43D95" w:rsidP="00D43D95">
      <w:pPr>
        <w:autoSpaceDE w:val="0"/>
        <w:autoSpaceDN w:val="0"/>
        <w:adjustRightInd w:val="0"/>
        <w:spacing w:line="240" w:lineRule="auto"/>
        <w:jc w:val="both"/>
        <w:rPr>
          <w:rFonts w:ascii="Arial" w:hAnsi="Arial" w:cs="Arial"/>
        </w:rPr>
      </w:pPr>
      <w:r w:rsidRPr="004D5A5C">
        <w:rPr>
          <w:rFonts w:ascii="Arial" w:hAnsi="Arial" w:cs="Arial"/>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D43D95" w:rsidRPr="004D5A5C" w:rsidRDefault="00D43D95" w:rsidP="00D43D95">
      <w:pPr>
        <w:autoSpaceDE w:val="0"/>
        <w:autoSpaceDN w:val="0"/>
        <w:adjustRightInd w:val="0"/>
        <w:spacing w:line="240" w:lineRule="auto"/>
        <w:jc w:val="both"/>
        <w:rPr>
          <w:rFonts w:ascii="Arial" w:hAnsi="Arial" w:cs="Arial"/>
        </w:rPr>
      </w:pPr>
      <w:r w:rsidRPr="004D5A5C">
        <w:rPr>
          <w:rFonts w:ascii="Arial" w:hAnsi="Arial" w:cs="Arial"/>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w:t>
      </w:r>
      <w:r>
        <w:rPr>
          <w:rFonts w:ascii="Arial" w:hAnsi="Arial" w:cs="Arial"/>
        </w:rPr>
        <w:t>кая конференция, организационно</w:t>
      </w:r>
      <w:r w:rsidRPr="004D5A5C">
        <w:rPr>
          <w:rFonts w:ascii="Arial" w:hAnsi="Arial" w:cs="Arial"/>
        </w:rPr>
        <w:t>-деятельностная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Подробнее см. приложение.</w:t>
      </w:r>
    </w:p>
    <w:p w:rsidR="00D43D95" w:rsidRPr="004D5A5C" w:rsidRDefault="00D43D95" w:rsidP="00D43D95">
      <w:pPr>
        <w:autoSpaceDE w:val="0"/>
        <w:autoSpaceDN w:val="0"/>
        <w:adjustRightInd w:val="0"/>
        <w:spacing w:line="240" w:lineRule="auto"/>
        <w:jc w:val="both"/>
        <w:rPr>
          <w:rFonts w:ascii="Arial" w:hAnsi="Arial" w:cs="Arial"/>
          <w:b/>
          <w:bCs/>
        </w:rPr>
      </w:pPr>
      <w:r w:rsidRPr="004D5A5C">
        <w:rPr>
          <w:rFonts w:ascii="Arial" w:hAnsi="Arial" w:cs="Arial"/>
          <w:b/>
          <w:bCs/>
        </w:rPr>
        <w:lastRenderedPageBreak/>
        <w:t>10. Взаимодействие ОО с социальными партнерами</w:t>
      </w:r>
    </w:p>
    <w:p w:rsidR="00D43D95" w:rsidRDefault="00D43D95" w:rsidP="00D43D95">
      <w:pPr>
        <w:autoSpaceDE w:val="0"/>
        <w:autoSpaceDN w:val="0"/>
        <w:adjustRightInd w:val="0"/>
        <w:spacing w:line="240" w:lineRule="auto"/>
        <w:jc w:val="both"/>
        <w:rPr>
          <w:rFonts w:ascii="Arial" w:hAnsi="Arial" w:cs="Arial"/>
        </w:rPr>
      </w:pPr>
      <w:r w:rsidRPr="004D5A5C">
        <w:rPr>
          <w:rFonts w:ascii="Arial" w:hAnsi="Arial" w:cs="Arial"/>
        </w:rPr>
        <w:t>ОО активно взаимодействует с социальными партнерами в целях реализации программы воспитания и социализации обучающихся.</w:t>
      </w:r>
    </w:p>
    <w:p w:rsidR="00311883" w:rsidRPr="004D5A5C" w:rsidRDefault="004F54DE" w:rsidP="00D43D95">
      <w:pPr>
        <w:autoSpaceDE w:val="0"/>
        <w:autoSpaceDN w:val="0"/>
        <w:adjustRightInd w:val="0"/>
        <w:spacing w:line="240" w:lineRule="auto"/>
        <w:jc w:val="both"/>
        <w:rPr>
          <w:rFonts w:ascii="Arial" w:hAnsi="Arial" w:cs="Arial"/>
        </w:rPr>
      </w:pPr>
      <w:r>
        <w:rPr>
          <w:rFonts w:ascii="Arial" w:hAnsi="Arial" w:cs="Arial"/>
          <w:noProof/>
        </w:rPr>
        <w:pict>
          <v:oval id="_x0000_s1386" style="position:absolute;left:0;text-align:left;margin-left:211.9pt;margin-top:7.9pt;width:130.8pt;height:51.55pt;rotation:1269481fd;z-index:251828224" fillcolor="#f8f8f8 [3214]" strokeweight="2.25pt">
            <v:textbox style="mso-next-textbox:#_x0000_s1386">
              <w:txbxContent>
                <w:p w:rsidR="00956E7F" w:rsidRPr="00825AC7" w:rsidRDefault="00956E7F" w:rsidP="00D43D95">
                  <w:pPr>
                    <w:rPr>
                      <w:b/>
                    </w:rPr>
                  </w:pPr>
                  <w:r>
                    <w:rPr>
                      <w:b/>
                    </w:rPr>
                    <w:t xml:space="preserve"> </w:t>
                  </w:r>
                  <w:r w:rsidRPr="00825AC7">
                    <w:rPr>
                      <w:b/>
                    </w:rPr>
                    <w:t xml:space="preserve">Агрофирма     </w:t>
                  </w:r>
                  <w:r>
                    <w:rPr>
                      <w:b/>
                    </w:rPr>
                    <w:t xml:space="preserve">       </w:t>
                  </w:r>
                  <w:r w:rsidRPr="00825AC7">
                    <w:rPr>
                      <w:b/>
                    </w:rPr>
                    <w:t>«Шангода»</w:t>
                  </w:r>
                </w:p>
                <w:p w:rsidR="00956E7F" w:rsidRDefault="00956E7F" w:rsidP="00D43D95"/>
              </w:txbxContent>
            </v:textbox>
          </v:oval>
        </w:pict>
      </w:r>
      <w:r>
        <w:rPr>
          <w:rFonts w:ascii="Arial" w:hAnsi="Arial" w:cs="Arial"/>
          <w:noProof/>
        </w:rPr>
        <w:pict>
          <v:oval id="_x0000_s1385" style="position:absolute;left:0;text-align:left;margin-left:351.95pt;margin-top:7.9pt;width:130.05pt;height:67.35pt;rotation:-668438fd;z-index:251827200" fillcolor="#f8f8f8 [3214]" strokecolor="black [3213]" strokeweight="2.25pt">
            <v:textbox style="mso-next-textbox:#_x0000_s1385">
              <w:txbxContent>
                <w:p w:rsidR="00956E7F" w:rsidRDefault="00956E7F" w:rsidP="00D43D95">
                  <w:r>
                    <w:t xml:space="preserve">      </w:t>
                  </w:r>
                  <w:r w:rsidRPr="00825AC7">
                    <w:rPr>
                      <w:b/>
                    </w:rPr>
                    <w:t>Администраци</w:t>
                  </w:r>
                  <w:r>
                    <w:t>я села</w:t>
                  </w:r>
                </w:p>
                <w:p w:rsidR="00956E7F" w:rsidRDefault="00956E7F" w:rsidP="00D43D95"/>
              </w:txbxContent>
            </v:textbox>
          </v:oval>
        </w:pict>
      </w:r>
    </w:p>
    <w:p w:rsidR="00D43D95" w:rsidRPr="004D5A5C" w:rsidRDefault="00D43D95" w:rsidP="00D43D95">
      <w:pPr>
        <w:autoSpaceDE w:val="0"/>
        <w:autoSpaceDN w:val="0"/>
        <w:adjustRightInd w:val="0"/>
        <w:spacing w:line="240" w:lineRule="auto"/>
        <w:rPr>
          <w:rFonts w:ascii="Arial" w:hAnsi="Arial" w:cs="Arial"/>
        </w:rPr>
      </w:pPr>
    </w:p>
    <w:p w:rsidR="00D43D95" w:rsidRPr="004D5A5C" w:rsidRDefault="004F54DE" w:rsidP="00D43D95">
      <w:pPr>
        <w:spacing w:line="240" w:lineRule="auto"/>
        <w:rPr>
          <w:rFonts w:ascii="Arial" w:hAnsi="Arial" w:cs="Arial"/>
        </w:rPr>
      </w:pPr>
      <w:r>
        <w:rPr>
          <w:rFonts w:ascii="Arial" w:hAnsi="Arial" w:cs="Arial"/>
          <w:noProof/>
          <w:color w:val="A5A5A5" w:themeColor="accent1" w:themeShade="BF"/>
          <w:sz w:val="28"/>
          <w:szCs w:val="28"/>
        </w:rPr>
        <w:pict>
          <v:oval id="_x0000_s1383" style="position:absolute;margin-left:178.1pt;margin-top:23.15pt;width:133.5pt;height:50.25pt;rotation:388392fd;z-index:251825152" fillcolor="#f8f8f8 [3214]" strokeweight="2.25pt">
            <v:textbox style="mso-next-textbox:#_x0000_s1383">
              <w:txbxContent>
                <w:p w:rsidR="00956E7F" w:rsidRPr="00825AC7" w:rsidRDefault="00956E7F" w:rsidP="00D43D95">
                  <w:pPr>
                    <w:rPr>
                      <w:b/>
                    </w:rPr>
                  </w:pPr>
                  <w:r w:rsidRPr="00825AC7">
                    <w:rPr>
                      <w:b/>
                    </w:rPr>
                    <w:t>ГКУ «ЦОДОУ ЗОЖ»</w:t>
                  </w:r>
                </w:p>
                <w:p w:rsidR="00956E7F" w:rsidRDefault="00956E7F" w:rsidP="00D43D95"/>
              </w:txbxContent>
            </v:textbox>
          </v:oval>
        </w:pict>
      </w:r>
    </w:p>
    <w:p w:rsidR="00D43D95" w:rsidRPr="004D5A5C" w:rsidRDefault="004F54DE" w:rsidP="00D43D95">
      <w:pPr>
        <w:pStyle w:val="1"/>
        <w:jc w:val="both"/>
        <w:rPr>
          <w:rFonts w:ascii="Arial" w:hAnsi="Arial" w:cs="Arial"/>
          <w:sz w:val="22"/>
          <w:szCs w:val="22"/>
        </w:rPr>
      </w:pPr>
      <w:r>
        <w:rPr>
          <w:rFonts w:ascii="Arial" w:hAnsi="Arial" w:cs="Arial"/>
          <w:noProof/>
          <w:color w:val="A5A5A5" w:themeColor="accent1" w:themeShade="BF"/>
          <w:sz w:val="28"/>
          <w:szCs w:val="28"/>
        </w:rPr>
        <w:pict>
          <v:oval id="_x0000_s1382" style="position:absolute;left:0;text-align:left;margin-left:397.85pt;margin-top:7.3pt;width:125.25pt;height:50.25pt;z-index:251824128" fillcolor="#f8f8f8 [3214]" strokecolor="#002060" strokeweight="2.25pt">
            <v:textbox style="mso-next-textbox:#_x0000_s1382">
              <w:txbxContent>
                <w:p w:rsidR="00956E7F" w:rsidRPr="00CA6181" w:rsidRDefault="00956E7F" w:rsidP="00D43D95">
                  <w:r w:rsidRPr="00825AC7">
                    <w:rPr>
                      <w:b/>
                    </w:rPr>
                    <w:t>Союз писателей и</w:t>
                  </w:r>
                  <w:r>
                    <w:t xml:space="preserve"> </w:t>
                  </w:r>
                  <w:r w:rsidRPr="008824E1">
                    <w:rPr>
                      <w:b/>
                    </w:rPr>
                    <w:t xml:space="preserve">журналистов </w:t>
                  </w:r>
                  <w:r>
                    <w:t>РД</w:t>
                  </w:r>
                </w:p>
                <w:p w:rsidR="00956E7F" w:rsidRDefault="00956E7F" w:rsidP="00D43D95"/>
              </w:txbxContent>
            </v:textbox>
          </v:oval>
        </w:pict>
      </w:r>
    </w:p>
    <w:p w:rsidR="00D43D95" w:rsidRPr="00A63821" w:rsidRDefault="004F54DE" w:rsidP="00D43D95">
      <w:pPr>
        <w:pStyle w:val="1"/>
        <w:jc w:val="both"/>
        <w:rPr>
          <w:rFonts w:ascii="Arial" w:hAnsi="Arial" w:cs="Arial"/>
          <w:sz w:val="22"/>
          <w:szCs w:val="22"/>
        </w:rPr>
      </w:pPr>
      <w:r>
        <w:rPr>
          <w:rFonts w:ascii="Arial" w:hAnsi="Arial" w:cs="Arial"/>
          <w:noProof/>
          <w:color w:val="A5A5A5" w:themeColor="accent1" w:themeShade="BF"/>
          <w:sz w:val="28"/>
          <w:szCs w:val="28"/>
        </w:rPr>
        <w:pict>
          <v:oval id="_x0000_s1378" style="position:absolute;left:0;text-align:left;margin-left:311.6pt;margin-top:3.35pt;width:70.5pt;height:48.75pt;z-index:251820032" fillcolor="yellow" strokecolor="#f2f2f2 [3041]" strokeweight="3pt">
            <v:shadow on="t" type="perspective" color="#585858 [1605]" opacity=".5" offset="1pt" offset2="-1pt"/>
          </v:oval>
        </w:pict>
      </w:r>
    </w:p>
    <w:p w:rsidR="00D43D95" w:rsidRDefault="00D43D95" w:rsidP="00D43D95">
      <w:pPr>
        <w:pStyle w:val="1"/>
        <w:jc w:val="both"/>
        <w:rPr>
          <w:rFonts w:ascii="Arial" w:hAnsi="Arial" w:cs="Arial"/>
          <w:sz w:val="22"/>
          <w:szCs w:val="22"/>
        </w:rPr>
      </w:pPr>
    </w:p>
    <w:p w:rsidR="00D43D95" w:rsidRDefault="00D43D95" w:rsidP="00D43D95">
      <w:pPr>
        <w:spacing w:line="240" w:lineRule="auto"/>
        <w:ind w:firstLine="708"/>
        <w:jc w:val="both"/>
        <w:rPr>
          <w:rFonts w:ascii="Arial" w:hAnsi="Arial" w:cs="Arial"/>
        </w:rPr>
      </w:pPr>
    </w:p>
    <w:p w:rsidR="00D43D95" w:rsidRDefault="004F54DE" w:rsidP="00D43D95">
      <w:pPr>
        <w:spacing w:line="240" w:lineRule="auto"/>
        <w:ind w:firstLine="708"/>
        <w:jc w:val="both"/>
        <w:rPr>
          <w:rFonts w:ascii="Arial" w:hAnsi="Arial" w:cs="Arial"/>
        </w:rPr>
      </w:pPr>
      <w:r>
        <w:rPr>
          <w:rFonts w:ascii="Arial" w:hAnsi="Arial" w:cs="Arial"/>
          <w:b/>
          <w:noProof/>
          <w:color w:val="A5A5A5" w:themeColor="accent1" w:themeShade="BF"/>
          <w:sz w:val="28"/>
          <w:szCs w:val="28"/>
        </w:rPr>
        <w:pict>
          <v:oval id="_x0000_s1387" style="position:absolute;left:0;text-align:left;margin-left:192.4pt;margin-top:4.15pt;width:133.6pt;height:57.45pt;rotation:-845203fd;z-index:251829248" fillcolor="#f8f8f8 [3214]" strokeweight="2.25pt">
            <v:textbox>
              <w:txbxContent>
                <w:p w:rsidR="00956E7F" w:rsidRPr="00825AC7" w:rsidRDefault="00956E7F" w:rsidP="00D43D95">
                  <w:pPr>
                    <w:rPr>
                      <w:b/>
                    </w:rPr>
                  </w:pPr>
                  <w:r w:rsidRPr="00825AC7">
                    <w:rPr>
                      <w:b/>
                    </w:rPr>
                    <w:t xml:space="preserve">         ОДО ЦОДОУ ЗОЖ</w:t>
                  </w:r>
                </w:p>
                <w:p w:rsidR="00956E7F" w:rsidRDefault="00956E7F" w:rsidP="00D43D95"/>
                <w:p w:rsidR="00956E7F" w:rsidRDefault="00956E7F" w:rsidP="00D43D95"/>
              </w:txbxContent>
            </v:textbox>
          </v:oval>
        </w:pict>
      </w:r>
      <w:r>
        <w:rPr>
          <w:rFonts w:ascii="Arial" w:hAnsi="Arial" w:cs="Arial"/>
          <w:noProof/>
          <w:color w:val="A5A5A5" w:themeColor="accent1" w:themeShade="BF"/>
          <w:sz w:val="28"/>
          <w:szCs w:val="28"/>
        </w:rPr>
        <w:pict>
          <v:oval id="_x0000_s1384" style="position:absolute;left:0;text-align:left;margin-left:358.1pt;margin-top:8.4pt;width:125.6pt;height:58.1pt;rotation:873344fd;z-index:251826176" fillcolor="#f8f8f8 [3214]" strokeweight="2.25pt">
            <v:textbox style="mso-next-textbox:#_x0000_s1384">
              <w:txbxContent>
                <w:p w:rsidR="00956E7F" w:rsidRPr="00825AC7" w:rsidRDefault="00956E7F" w:rsidP="00D43D95">
                  <w:pPr>
                    <w:rPr>
                      <w:b/>
                    </w:rPr>
                  </w:pPr>
                  <w:r w:rsidRPr="00825AC7">
                    <w:rPr>
                      <w:b/>
                    </w:rPr>
                    <w:t>Дом культуры</w:t>
                  </w:r>
                </w:p>
                <w:p w:rsidR="00956E7F" w:rsidRDefault="00956E7F" w:rsidP="00D43D95"/>
              </w:txbxContent>
            </v:textbox>
          </v:oval>
        </w:pict>
      </w:r>
    </w:p>
    <w:p w:rsidR="00311883" w:rsidRDefault="00311883" w:rsidP="00D43D95">
      <w:pPr>
        <w:pStyle w:val="1"/>
        <w:jc w:val="both"/>
        <w:rPr>
          <w:rFonts w:ascii="Arial" w:hAnsi="Arial" w:cs="Arial"/>
          <w:sz w:val="22"/>
          <w:szCs w:val="22"/>
        </w:rPr>
      </w:pPr>
    </w:p>
    <w:p w:rsidR="00311883" w:rsidRDefault="00311883" w:rsidP="00D43D95">
      <w:pPr>
        <w:pStyle w:val="1"/>
        <w:jc w:val="both"/>
        <w:rPr>
          <w:rFonts w:ascii="Arial" w:hAnsi="Arial" w:cs="Arial"/>
          <w:sz w:val="22"/>
          <w:szCs w:val="22"/>
        </w:rPr>
      </w:pPr>
    </w:p>
    <w:p w:rsidR="00311883" w:rsidRDefault="00311883" w:rsidP="00D43D95">
      <w:pPr>
        <w:pStyle w:val="1"/>
        <w:jc w:val="both"/>
        <w:rPr>
          <w:rFonts w:ascii="Arial" w:hAnsi="Arial" w:cs="Arial"/>
          <w:sz w:val="22"/>
          <w:szCs w:val="22"/>
        </w:rPr>
      </w:pPr>
    </w:p>
    <w:p w:rsidR="00311883" w:rsidRDefault="00311883" w:rsidP="00D43D95">
      <w:pPr>
        <w:pStyle w:val="1"/>
        <w:jc w:val="both"/>
        <w:rPr>
          <w:rFonts w:ascii="Arial" w:hAnsi="Arial" w:cs="Arial"/>
          <w:sz w:val="22"/>
          <w:szCs w:val="22"/>
        </w:rPr>
      </w:pPr>
    </w:p>
    <w:p w:rsidR="00311883" w:rsidRDefault="00311883" w:rsidP="00D43D95">
      <w:pPr>
        <w:pStyle w:val="1"/>
        <w:jc w:val="both"/>
        <w:rPr>
          <w:rFonts w:ascii="Arial" w:hAnsi="Arial" w:cs="Arial"/>
          <w:sz w:val="22"/>
          <w:szCs w:val="22"/>
        </w:rPr>
      </w:pPr>
    </w:p>
    <w:p w:rsidR="00D43D95" w:rsidRPr="004D5A5C" w:rsidRDefault="00D43D95" w:rsidP="00D43D95">
      <w:pPr>
        <w:pStyle w:val="1"/>
        <w:jc w:val="both"/>
        <w:rPr>
          <w:rFonts w:ascii="Arial" w:hAnsi="Arial" w:cs="Arial"/>
          <w:sz w:val="22"/>
          <w:szCs w:val="22"/>
        </w:rPr>
      </w:pPr>
      <w:r w:rsidRPr="004D5A5C">
        <w:rPr>
          <w:rFonts w:ascii="Arial" w:hAnsi="Arial" w:cs="Arial"/>
          <w:sz w:val="22"/>
          <w:szCs w:val="22"/>
        </w:rPr>
        <w:t>11. Планируемые результаты воспитания и социализации обучающихся</w:t>
      </w:r>
    </w:p>
    <w:p w:rsidR="00D43D95" w:rsidRPr="004D5A5C" w:rsidRDefault="00D43D95" w:rsidP="00D43D95">
      <w:pPr>
        <w:spacing w:line="240" w:lineRule="auto"/>
        <w:ind w:firstLine="708"/>
        <w:jc w:val="both"/>
        <w:rPr>
          <w:rFonts w:ascii="Arial" w:hAnsi="Arial" w:cs="Arial"/>
        </w:rPr>
      </w:pPr>
      <w:r w:rsidRPr="004D5A5C">
        <w:rPr>
          <w:rFonts w:ascii="Arial" w:hAnsi="Arial" w:cs="Arial"/>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определенные результаты, которые приведены в таблице результатов в приложении.</w:t>
      </w:r>
    </w:p>
    <w:p w:rsidR="00D43D95" w:rsidRPr="004D5A5C" w:rsidRDefault="00D43D95" w:rsidP="00D43D95">
      <w:pPr>
        <w:pStyle w:val="1"/>
        <w:jc w:val="both"/>
        <w:rPr>
          <w:rFonts w:ascii="Arial" w:hAnsi="Arial" w:cs="Arial"/>
          <w:sz w:val="22"/>
          <w:szCs w:val="22"/>
        </w:rPr>
      </w:pPr>
      <w:r w:rsidRPr="004D5A5C">
        <w:rPr>
          <w:rFonts w:ascii="Arial" w:hAnsi="Arial" w:cs="Arial"/>
          <w:sz w:val="22"/>
          <w:szCs w:val="22"/>
        </w:rPr>
        <w:t>12. Мониторинг эффективности реализации образовательным учреждением программы воспитания и социализации обучающихся</w:t>
      </w:r>
    </w:p>
    <w:p w:rsidR="00D43D95" w:rsidRPr="004D5A5C" w:rsidRDefault="00D43D95" w:rsidP="00D43D95">
      <w:pPr>
        <w:spacing w:line="240" w:lineRule="auto"/>
        <w:ind w:firstLine="708"/>
        <w:jc w:val="both"/>
        <w:rPr>
          <w:rFonts w:ascii="Arial" w:hAnsi="Arial" w:cs="Arial"/>
        </w:rPr>
      </w:pPr>
      <w:r w:rsidRPr="004D5A5C">
        <w:rPr>
          <w:rFonts w:ascii="Arial" w:hAnsi="Arial" w:cs="Arial"/>
        </w:rPr>
        <w:t>В качестве  основных показателей и объектов исследования эффективности реализации ОО Программы воспитания и социализации обучающихся выступают:</w:t>
      </w:r>
    </w:p>
    <w:p w:rsidR="00D43D95" w:rsidRPr="004D5A5C" w:rsidRDefault="00D43D95" w:rsidP="00D43D95">
      <w:pPr>
        <w:spacing w:line="240" w:lineRule="auto"/>
        <w:jc w:val="both"/>
        <w:rPr>
          <w:rFonts w:ascii="Arial" w:hAnsi="Arial" w:cs="Arial"/>
        </w:rPr>
      </w:pPr>
      <w:r w:rsidRPr="004D5A5C">
        <w:rPr>
          <w:rFonts w:ascii="Arial" w:hAnsi="Arial" w:cs="Arial"/>
        </w:rPr>
        <w:t>1. Особенности развития личностной, социальной, экологической, трудовой (профессиональной) и здоровьесберегающей культуры обучающихся.</w:t>
      </w:r>
    </w:p>
    <w:p w:rsidR="00D43D95" w:rsidRPr="004D5A5C" w:rsidRDefault="00D43D95" w:rsidP="00D43D95">
      <w:pPr>
        <w:spacing w:line="240" w:lineRule="auto"/>
        <w:jc w:val="both"/>
        <w:rPr>
          <w:rFonts w:ascii="Arial" w:hAnsi="Arial" w:cs="Arial"/>
        </w:rPr>
      </w:pPr>
      <w:r w:rsidRPr="004D5A5C">
        <w:rPr>
          <w:rFonts w:ascii="Arial" w:hAnsi="Arial" w:cs="Arial"/>
        </w:rPr>
        <w:t>2. Социально-педагогическая среда, общая психологическая атмосфера и нравственный уклад школьной жизни в образовательном учреждении.</w:t>
      </w:r>
      <w:r w:rsidR="00A64230">
        <w:rPr>
          <w:rFonts w:ascii="Arial" w:hAnsi="Arial" w:cs="Arial"/>
        </w:rPr>
        <w:t xml:space="preserve">                                                                                                                                                                                                                   </w:t>
      </w:r>
      <w:r w:rsidRPr="004D5A5C">
        <w:rPr>
          <w:rFonts w:ascii="Arial" w:hAnsi="Arial" w:cs="Arial"/>
        </w:rPr>
        <w:t>3. Особенности детско-родительских отношений и степень включ</w:t>
      </w:r>
      <w:r w:rsidRPr="004D5A5C">
        <w:rPr>
          <w:rFonts w:ascii="Arial" w:hAnsi="Tahoma" w:cs="Arial"/>
        </w:rPr>
        <w:t>ѐ</w:t>
      </w:r>
      <w:r w:rsidRPr="004D5A5C">
        <w:rPr>
          <w:rFonts w:ascii="Arial" w:hAnsi="Arial" w:cs="Arial"/>
        </w:rPr>
        <w:t>нности родителей (законных  представителей) в образовательный и воспитательный процесс.</w:t>
      </w:r>
    </w:p>
    <w:p w:rsidR="00D43D95" w:rsidRPr="004D5A5C" w:rsidRDefault="00D43D95" w:rsidP="00D43D95">
      <w:pPr>
        <w:spacing w:line="240" w:lineRule="auto"/>
        <w:ind w:firstLine="708"/>
        <w:jc w:val="both"/>
        <w:rPr>
          <w:rFonts w:ascii="Arial" w:hAnsi="Arial" w:cs="Arial"/>
        </w:rPr>
      </w:pPr>
      <w:r w:rsidRPr="004D5A5C">
        <w:rPr>
          <w:rFonts w:ascii="Arial" w:hAnsi="Arial" w:cs="Arial"/>
        </w:rPr>
        <w:lastRenderedPageBreak/>
        <w:t>Методологический инструментарий мониторинга воспитания и социализации обучающихся предусматривает использование методов тестирования, опроса и наблюдения.</w:t>
      </w:r>
    </w:p>
    <w:p w:rsidR="00D43D95" w:rsidRPr="004D5A5C" w:rsidRDefault="00D43D95" w:rsidP="00D43D95">
      <w:pPr>
        <w:spacing w:line="240" w:lineRule="auto"/>
        <w:ind w:firstLine="708"/>
        <w:jc w:val="both"/>
        <w:rPr>
          <w:rFonts w:ascii="Arial" w:hAnsi="Arial" w:cs="Arial"/>
        </w:rPr>
      </w:pPr>
      <w:r w:rsidRPr="004D5A5C">
        <w:rPr>
          <w:rFonts w:ascii="Arial" w:hAnsi="Arial" w:cs="Arial"/>
        </w:rPr>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 В рамках психолого-педагогического исследования следует выделить три этапа:</w:t>
      </w:r>
    </w:p>
    <w:p w:rsidR="00D43D95" w:rsidRPr="004D5A5C" w:rsidRDefault="00D43D95" w:rsidP="00D43D95">
      <w:pPr>
        <w:spacing w:line="240" w:lineRule="auto"/>
        <w:jc w:val="both"/>
        <w:rPr>
          <w:rFonts w:ascii="Arial" w:hAnsi="Arial" w:cs="Arial"/>
        </w:rPr>
      </w:pPr>
      <w:r w:rsidRPr="004D5A5C">
        <w:rPr>
          <w:rFonts w:ascii="Arial" w:hAnsi="Arial" w:cs="Arial"/>
        </w:rPr>
        <w:t>Этап 1.Контрольный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D43D95" w:rsidRPr="004D5A5C" w:rsidRDefault="00D43D95" w:rsidP="00D43D95">
      <w:pPr>
        <w:spacing w:line="240" w:lineRule="auto"/>
        <w:jc w:val="both"/>
        <w:rPr>
          <w:rFonts w:ascii="Arial" w:hAnsi="Arial" w:cs="Arial"/>
        </w:rPr>
      </w:pPr>
      <w:r w:rsidRPr="004D5A5C">
        <w:rPr>
          <w:rFonts w:ascii="Arial" w:hAnsi="Arial" w:cs="Arial"/>
        </w:rPr>
        <w:t>Этап 2.Формирующий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D43D95" w:rsidRPr="004D5A5C" w:rsidRDefault="00D43D95" w:rsidP="00D43D95">
      <w:pPr>
        <w:spacing w:line="240" w:lineRule="auto"/>
        <w:jc w:val="both"/>
        <w:rPr>
          <w:rFonts w:ascii="Arial" w:hAnsi="Arial" w:cs="Arial"/>
        </w:rPr>
      </w:pPr>
      <w:r w:rsidRPr="004D5A5C">
        <w:rPr>
          <w:rFonts w:ascii="Arial" w:hAnsi="Arial" w:cs="Arial"/>
        </w:rPr>
        <w:t>Этап 3.Интерпретационный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D43D95" w:rsidRPr="00F73B0B" w:rsidRDefault="00D43D95" w:rsidP="00D43D95">
      <w:pPr>
        <w:spacing w:line="240" w:lineRule="auto"/>
        <w:ind w:firstLine="708"/>
        <w:jc w:val="both"/>
        <w:rPr>
          <w:rFonts w:ascii="Arial" w:hAnsi="Arial" w:cs="Arial"/>
          <w:b/>
        </w:rPr>
      </w:pPr>
      <w:r w:rsidRPr="00F73B0B">
        <w:rPr>
          <w:rFonts w:ascii="Arial" w:hAnsi="Arial" w:cs="Arial"/>
          <w:b/>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43D95" w:rsidRPr="004D5A5C" w:rsidRDefault="00D43D95" w:rsidP="00D43D95">
      <w:pPr>
        <w:spacing w:line="240" w:lineRule="auto"/>
        <w:jc w:val="both"/>
        <w:rPr>
          <w:rFonts w:ascii="Arial" w:hAnsi="Arial" w:cs="Arial"/>
        </w:rPr>
      </w:pPr>
      <w:r w:rsidRPr="004D5A5C">
        <w:rPr>
          <w:rFonts w:ascii="Arial" w:hAnsi="Arial" w:cs="Arial"/>
        </w:rPr>
        <w:t>1. Динамика развития личностной, социальной, экологической, трудовой (профессиональной) и здоровьесберегающей культуры обучающихся.</w:t>
      </w:r>
    </w:p>
    <w:p w:rsidR="00D43D95" w:rsidRPr="004D5A5C" w:rsidRDefault="00D43D95" w:rsidP="00D43D95">
      <w:pPr>
        <w:spacing w:line="240" w:lineRule="auto"/>
        <w:jc w:val="both"/>
        <w:rPr>
          <w:rFonts w:ascii="Arial" w:hAnsi="Arial" w:cs="Arial"/>
        </w:rPr>
      </w:pPr>
      <w:r w:rsidRPr="004D5A5C">
        <w:rPr>
          <w:rFonts w:ascii="Arial" w:hAnsi="Arial" w:cs="Arial"/>
        </w:rPr>
        <w:t>2. Динамика (характер изменения) социальной, психолого-педагогической и нравственной атмосферы в образовательном учреждении.</w:t>
      </w:r>
    </w:p>
    <w:p w:rsidR="00D43D95" w:rsidRPr="004D5A5C" w:rsidRDefault="00D43D95" w:rsidP="00D43D95">
      <w:pPr>
        <w:spacing w:line="240" w:lineRule="auto"/>
        <w:jc w:val="both"/>
        <w:rPr>
          <w:rFonts w:ascii="Arial" w:hAnsi="Arial" w:cs="Arial"/>
        </w:rPr>
      </w:pPr>
      <w:r w:rsidRPr="004D5A5C">
        <w:rPr>
          <w:rFonts w:ascii="Arial" w:hAnsi="Arial" w:cs="Arial"/>
        </w:rPr>
        <w:t>3. Динамика детско-родительских отношений и степени включ</w:t>
      </w:r>
      <w:r w:rsidRPr="004D5A5C">
        <w:rPr>
          <w:rFonts w:ascii="Arial" w:hAnsi="Tahoma" w:cs="Arial"/>
        </w:rPr>
        <w:t>ѐ</w:t>
      </w:r>
      <w:r w:rsidRPr="004D5A5C">
        <w:rPr>
          <w:rFonts w:ascii="Arial" w:hAnsi="Arial" w:cs="Arial"/>
        </w:rPr>
        <w:t>нности родителей (законных представителей) в образовательный и воспитательный процесс.</w:t>
      </w:r>
    </w:p>
    <w:p w:rsidR="00D43D95" w:rsidRPr="00873D55" w:rsidRDefault="00D43D95" w:rsidP="00D43D95">
      <w:pPr>
        <w:spacing w:line="240" w:lineRule="auto"/>
        <w:ind w:firstLine="708"/>
        <w:jc w:val="both"/>
        <w:rPr>
          <w:rFonts w:ascii="Arial" w:hAnsi="Arial" w:cs="Arial"/>
          <w:sz w:val="24"/>
          <w:szCs w:val="24"/>
        </w:rPr>
      </w:pPr>
      <w:r w:rsidRPr="00873D55">
        <w:rPr>
          <w:rFonts w:ascii="Arial" w:hAnsi="Arial" w:cs="Arial"/>
          <w:sz w:val="24"/>
          <w:szCs w:val="24"/>
        </w:rPr>
        <w:t>Необходимо указать критерии, по которым изучается динамика процесса воспитания и социализации обучающихся.</w:t>
      </w:r>
    </w:p>
    <w:p w:rsidR="00D43D95" w:rsidRPr="004D5A5C" w:rsidRDefault="00D43D95" w:rsidP="00A64230">
      <w:pPr>
        <w:spacing w:line="240" w:lineRule="auto"/>
        <w:rPr>
          <w:rFonts w:ascii="Arial" w:hAnsi="Arial" w:cs="Arial"/>
        </w:rPr>
      </w:pPr>
      <w:r w:rsidRPr="004D5A5C">
        <w:rPr>
          <w:rFonts w:ascii="Arial" w:hAnsi="Arial" w:cs="Arial"/>
        </w:rPr>
        <w:t>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w:t>
      </w:r>
      <w:r w:rsidR="00A63D6F">
        <w:rPr>
          <w:rFonts w:ascii="Arial" w:hAnsi="Arial" w:cs="Arial"/>
        </w:rPr>
        <w:t xml:space="preserve"> </w:t>
      </w:r>
      <w:r w:rsidRPr="004D5A5C">
        <w:rPr>
          <w:rFonts w:ascii="Arial" w:hAnsi="Arial" w:cs="Arial"/>
        </w:rPr>
        <w:t>(диагностический).</w:t>
      </w:r>
      <w:r w:rsidR="00A63D6F">
        <w:rPr>
          <w:rFonts w:ascii="Arial" w:hAnsi="Arial" w:cs="Arial"/>
        </w:rPr>
        <w:t xml:space="preserve">                                                                                                                                                                                                                                                                                               </w:t>
      </w:r>
      <w:r w:rsidRPr="004D5A5C">
        <w:rPr>
          <w:rFonts w:ascii="Arial" w:hAnsi="Arial" w:cs="Arial"/>
        </w:rPr>
        <w:t>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r w:rsidR="00A64230">
        <w:rPr>
          <w:rFonts w:ascii="Arial" w:hAnsi="Arial" w:cs="Arial"/>
        </w:rPr>
        <w:t xml:space="preserve">                                                                                                                                                     </w:t>
      </w:r>
      <w:r w:rsidRPr="004D5A5C">
        <w:rPr>
          <w:rFonts w:ascii="Arial" w:hAnsi="Arial" w:cs="Arial"/>
        </w:rPr>
        <w:t xml:space="preserve">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w:t>
      </w:r>
    </w:p>
    <w:p w:rsidR="00D43D95" w:rsidRPr="00300BB8" w:rsidRDefault="00D43D95" w:rsidP="00D43D95">
      <w:pPr>
        <w:pStyle w:val="a7"/>
        <w:framePr w:w="13317" w:wrap="auto" w:hAnchor="text"/>
        <w:spacing w:before="0" w:beforeAutospacing="0" w:after="0" w:afterAutospacing="0"/>
        <w:ind w:right="72"/>
        <w:rPr>
          <w:b/>
        </w:rPr>
        <w:sectPr w:rsidR="00D43D95" w:rsidRPr="00300BB8" w:rsidSect="00A64230">
          <w:footerReference w:type="default" r:id="rId11"/>
          <w:type w:val="continuous"/>
          <w:pgSz w:w="16838" w:h="11906" w:orient="landscape"/>
          <w:pgMar w:top="851" w:right="1103" w:bottom="284" w:left="1418" w:header="709" w:footer="709" w:gutter="0"/>
          <w:cols w:space="708"/>
          <w:docGrid w:linePitch="360"/>
        </w:sectPr>
      </w:pPr>
    </w:p>
    <w:p w:rsidR="005C079A" w:rsidRPr="00C043A3" w:rsidRDefault="005C079A" w:rsidP="00A64230">
      <w:pPr>
        <w:spacing w:line="360" w:lineRule="auto"/>
        <w:rPr>
          <w:rFonts w:ascii="Arial" w:hAnsi="Arial" w:cs="Arial"/>
          <w:b/>
        </w:rPr>
      </w:pPr>
    </w:p>
    <w:sectPr w:rsidR="005C079A" w:rsidRPr="00C043A3" w:rsidSect="00A64230">
      <w:type w:val="continuous"/>
      <w:pgSz w:w="16838" w:h="11906" w:orient="landscape"/>
      <w:pgMar w:top="85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DE" w:rsidRDefault="004F54DE" w:rsidP="008D62BF">
      <w:pPr>
        <w:spacing w:after="0" w:line="240" w:lineRule="auto"/>
      </w:pPr>
      <w:r>
        <w:separator/>
      </w:r>
    </w:p>
  </w:endnote>
  <w:endnote w:type="continuationSeparator" w:id="0">
    <w:p w:rsidR="004F54DE" w:rsidRDefault="004F54DE" w:rsidP="008D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00000000" w:usb2="07040001" w:usb3="00000000" w:csb0="0002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altName w:val="Arial Unicode MS"/>
    <w:panose1 w:val="05010000000000000000"/>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PragmaticaC">
    <w:altName w:val="Courier New"/>
    <w:charset w:val="00"/>
    <w:family w:val="decorative"/>
    <w:pitch w:val="variable"/>
  </w:font>
  <w:font w:name="KabelC Medium Bold">
    <w:charset w:val="CC"/>
    <w:family w:val="auto"/>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E7F" w:rsidRDefault="00956E7F">
    <w:pPr>
      <w:pStyle w:val="aa"/>
      <w:jc w:val="right"/>
    </w:pPr>
    <w:r>
      <w:fldChar w:fldCharType="begin"/>
    </w:r>
    <w:r>
      <w:instrText xml:space="preserve"> PAGE   \* MERGEFORMAT </w:instrText>
    </w:r>
    <w:r>
      <w:fldChar w:fldCharType="separate"/>
    </w:r>
    <w:r w:rsidR="004F3137">
      <w:rPr>
        <w:noProof/>
      </w:rPr>
      <w:t>1</w:t>
    </w:r>
    <w:r>
      <w:rPr>
        <w:noProof/>
      </w:rPr>
      <w:fldChar w:fldCharType="end"/>
    </w:r>
  </w:p>
  <w:p w:rsidR="00956E7F" w:rsidRDefault="00956E7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DE" w:rsidRDefault="004F54DE" w:rsidP="008D62BF">
      <w:pPr>
        <w:spacing w:after="0" w:line="240" w:lineRule="auto"/>
      </w:pPr>
      <w:r>
        <w:separator/>
      </w:r>
    </w:p>
  </w:footnote>
  <w:footnote w:type="continuationSeparator" w:id="0">
    <w:p w:rsidR="004F54DE" w:rsidRDefault="004F54DE" w:rsidP="008D6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0000001"/>
    <w:multiLevelType w:val="multilevel"/>
    <w:tmpl w:val="00000001"/>
    <w:name w:val="WWNum1"/>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9"/>
    <w:multiLevelType w:val="multilevel"/>
    <w:tmpl w:val="00000009"/>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2" w:hAnsi="Wingdings 2" w:cs="Wingdings 2"/>
      </w:rPr>
    </w:lvl>
  </w:abstractNum>
  <w:abstractNum w:abstractNumId="6" w15:restartNumberingAfterBreak="0">
    <w:nsid w:val="0000000C"/>
    <w:multiLevelType w:val="multilevel"/>
    <w:tmpl w:val="0000000C"/>
    <w:name w:val="WW8Num11"/>
    <w:lvl w:ilvl="0">
      <w:start w:val="2"/>
      <w:numFmt w:val="decimal"/>
      <w:lvlText w:val="%1."/>
      <w:lvlJc w:val="left"/>
      <w:pPr>
        <w:tabs>
          <w:tab w:val="num" w:pos="720"/>
        </w:tabs>
        <w:ind w:left="720" w:hanging="360"/>
      </w:pPr>
    </w:lvl>
    <w:lvl w:ilvl="1">
      <w:start w:val="1"/>
      <w:numFmt w:val="decimal"/>
      <w:lvlText w:val="%2)"/>
      <w:lvlJc w:val="left"/>
      <w:pPr>
        <w:tabs>
          <w:tab w:val="num" w:pos="0"/>
        </w:tabs>
        <w:ind w:left="1845" w:hanging="765"/>
      </w:pPr>
      <w:rPr>
        <w:color w:val="000000"/>
        <w:w w:val="1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14"/>
    <w:multiLevelType w:val="singleLevel"/>
    <w:tmpl w:val="00000014"/>
    <w:name w:val="WW8Num19"/>
    <w:lvl w:ilvl="0">
      <w:start w:val="1"/>
      <w:numFmt w:val="bullet"/>
      <w:lvlText w:val=""/>
      <w:lvlJc w:val="left"/>
      <w:pPr>
        <w:tabs>
          <w:tab w:val="num" w:pos="0"/>
        </w:tabs>
        <w:ind w:left="1287" w:hanging="360"/>
      </w:pPr>
      <w:rPr>
        <w:rFonts w:ascii="Symbol" w:hAnsi="Symbol" w:cs="Symbol"/>
      </w:rPr>
    </w:lvl>
  </w:abstractNum>
  <w:abstractNum w:abstractNumId="9" w15:restartNumberingAfterBreak="0">
    <w:nsid w:val="0000001B"/>
    <w:multiLevelType w:val="multilevel"/>
    <w:tmpl w:val="0000001B"/>
    <w:name w:val="WW8Num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D"/>
    <w:multiLevelType w:val="singleLevel"/>
    <w:tmpl w:val="0000001D"/>
    <w:name w:val="WW8Num28"/>
    <w:lvl w:ilvl="0">
      <w:start w:val="1"/>
      <w:numFmt w:val="bullet"/>
      <w:lvlText w:val=""/>
      <w:lvlJc w:val="left"/>
      <w:pPr>
        <w:tabs>
          <w:tab w:val="num" w:pos="0"/>
        </w:tabs>
        <w:ind w:left="1287" w:hanging="360"/>
      </w:pPr>
      <w:rPr>
        <w:rFonts w:ascii="Wingdings" w:hAnsi="Wingdings" w:cs="Wingdings"/>
      </w:rPr>
    </w:lvl>
  </w:abstractNum>
  <w:abstractNum w:abstractNumId="11" w15:restartNumberingAfterBreak="0">
    <w:nsid w:val="0000001E"/>
    <w:multiLevelType w:val="multilevel"/>
    <w:tmpl w:val="0000001E"/>
    <w:name w:val="WW8Num30"/>
    <w:lvl w:ilvl="0">
      <w:start w:val="1"/>
      <w:numFmt w:val="bullet"/>
      <w:lvlText w:val=""/>
      <w:lvlJc w:val="left"/>
      <w:pPr>
        <w:tabs>
          <w:tab w:val="num" w:pos="0"/>
        </w:tabs>
        <w:ind w:left="1429" w:hanging="360"/>
      </w:pPr>
      <w:rPr>
        <w:rFonts w:ascii="Symbol" w:hAnsi="Symbol" w:cs="Symbol"/>
      </w:rPr>
    </w:lvl>
    <w:lvl w:ilvl="1">
      <w:start w:val="1"/>
      <w:numFmt w:val="bullet"/>
      <w:lvlText w:val=""/>
      <w:lvlJc w:val="left"/>
      <w:pPr>
        <w:tabs>
          <w:tab w:val="num" w:pos="0"/>
        </w:tabs>
        <w:ind w:left="2149" w:hanging="360"/>
      </w:pPr>
      <w:rPr>
        <w:rFonts w:ascii="Symbol" w:hAnsi="Symbol" w:cs="Symbol"/>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2" w15:restartNumberingAfterBreak="0">
    <w:nsid w:val="0000001F"/>
    <w:multiLevelType w:val="singleLevel"/>
    <w:tmpl w:val="0000001F"/>
    <w:name w:val="WW8Num31"/>
    <w:lvl w:ilvl="0">
      <w:start w:val="1"/>
      <w:numFmt w:val="decimal"/>
      <w:lvlText w:val="%1."/>
      <w:lvlJc w:val="left"/>
      <w:pPr>
        <w:tabs>
          <w:tab w:val="num" w:pos="0"/>
        </w:tabs>
        <w:ind w:left="1418" w:hanging="283"/>
      </w:pPr>
    </w:lvl>
  </w:abstractNum>
  <w:abstractNum w:abstractNumId="13" w15:restartNumberingAfterBreak="0">
    <w:nsid w:val="00000021"/>
    <w:multiLevelType w:val="singleLevel"/>
    <w:tmpl w:val="00000021"/>
    <w:name w:val="WW8Num34"/>
    <w:lvl w:ilvl="0">
      <w:start w:val="1"/>
      <w:numFmt w:val="decimal"/>
      <w:lvlText w:val="%1)"/>
      <w:lvlJc w:val="left"/>
      <w:pPr>
        <w:tabs>
          <w:tab w:val="num" w:pos="0"/>
        </w:tabs>
        <w:ind w:left="720" w:hanging="360"/>
      </w:pPr>
    </w:lvl>
  </w:abstractNum>
  <w:abstractNum w:abstractNumId="14" w15:restartNumberingAfterBreak="0">
    <w:nsid w:val="00000022"/>
    <w:multiLevelType w:val="singleLevel"/>
    <w:tmpl w:val="00000022"/>
    <w:name w:val="WW8Num35"/>
    <w:lvl w:ilvl="0">
      <w:start w:val="4"/>
      <w:numFmt w:val="decimal"/>
      <w:lvlText w:val="%1."/>
      <w:lvlJc w:val="left"/>
      <w:pPr>
        <w:tabs>
          <w:tab w:val="num" w:pos="643"/>
        </w:tabs>
        <w:ind w:left="643" w:hanging="360"/>
      </w:pPr>
    </w:lvl>
  </w:abstractNum>
  <w:abstractNum w:abstractNumId="15" w15:restartNumberingAfterBreak="0">
    <w:nsid w:val="0000002C"/>
    <w:multiLevelType w:val="multilevel"/>
    <w:tmpl w:val="0000002C"/>
    <w:name w:val="WW8Num45"/>
    <w:lvl w:ilvl="0">
      <w:start w:val="1"/>
      <w:numFmt w:val="bullet"/>
      <w:lvlText w:val=""/>
      <w:lvlJc w:val="left"/>
      <w:pPr>
        <w:tabs>
          <w:tab w:val="num" w:pos="0"/>
        </w:tabs>
        <w:ind w:left="1429" w:hanging="360"/>
      </w:pPr>
      <w:rPr>
        <w:rFonts w:ascii="Symbol" w:hAnsi="Symbol" w:cs="Symbol"/>
      </w:rPr>
    </w:lvl>
    <w:lvl w:ilvl="1">
      <w:start w:val="1"/>
      <w:numFmt w:val="bullet"/>
      <w:lvlText w:val=""/>
      <w:lvlJc w:val="left"/>
      <w:pPr>
        <w:tabs>
          <w:tab w:val="num" w:pos="0"/>
        </w:tabs>
        <w:ind w:left="2149" w:hanging="360"/>
      </w:pPr>
      <w:rPr>
        <w:rFonts w:ascii="Symbol" w:hAnsi="Symbol" w:cs="Symbol"/>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6" w15:restartNumberingAfterBreak="0">
    <w:nsid w:val="00000032"/>
    <w:multiLevelType w:val="singleLevel"/>
    <w:tmpl w:val="00000032"/>
    <w:name w:val="WW8Num52"/>
    <w:lvl w:ilvl="0">
      <w:start w:val="1"/>
      <w:numFmt w:val="bullet"/>
      <w:lvlText w:val=""/>
      <w:lvlJc w:val="left"/>
      <w:pPr>
        <w:tabs>
          <w:tab w:val="num" w:pos="0"/>
        </w:tabs>
        <w:ind w:left="720" w:hanging="360"/>
      </w:pPr>
      <w:rPr>
        <w:rFonts w:ascii="Symbol" w:hAnsi="Symbol" w:cs="Symbol"/>
      </w:rPr>
    </w:lvl>
  </w:abstractNum>
  <w:abstractNum w:abstractNumId="17" w15:restartNumberingAfterBreak="0">
    <w:nsid w:val="00000034"/>
    <w:multiLevelType w:val="singleLevel"/>
    <w:tmpl w:val="00000034"/>
    <w:name w:val="WW8Num54"/>
    <w:lvl w:ilvl="0">
      <w:start w:val="1"/>
      <w:numFmt w:val="bullet"/>
      <w:lvlText w:val=""/>
      <w:lvlJc w:val="left"/>
      <w:pPr>
        <w:tabs>
          <w:tab w:val="num" w:pos="0"/>
        </w:tabs>
        <w:ind w:left="1429" w:hanging="360"/>
      </w:pPr>
      <w:rPr>
        <w:rFonts w:ascii="Symbol" w:hAnsi="Symbol" w:cs="Symbol"/>
      </w:rPr>
    </w:lvl>
  </w:abstractNum>
  <w:abstractNum w:abstractNumId="18" w15:restartNumberingAfterBreak="0">
    <w:nsid w:val="00000038"/>
    <w:multiLevelType w:val="singleLevel"/>
    <w:tmpl w:val="00000038"/>
    <w:name w:val="WW8Num58"/>
    <w:lvl w:ilvl="0">
      <w:start w:val="1"/>
      <w:numFmt w:val="bullet"/>
      <w:lvlText w:val=""/>
      <w:lvlJc w:val="left"/>
      <w:pPr>
        <w:tabs>
          <w:tab w:val="num" w:pos="0"/>
        </w:tabs>
        <w:ind w:left="2393" w:hanging="975"/>
      </w:pPr>
      <w:rPr>
        <w:rFonts w:ascii="Symbol" w:hAnsi="Symbol" w:cs="Symbol"/>
      </w:rPr>
    </w:lvl>
  </w:abstractNum>
  <w:abstractNum w:abstractNumId="19" w15:restartNumberingAfterBreak="0">
    <w:nsid w:val="00000039"/>
    <w:multiLevelType w:val="singleLevel"/>
    <w:tmpl w:val="00000039"/>
    <w:name w:val="WW8Num59"/>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3B"/>
    <w:multiLevelType w:val="multilevel"/>
    <w:tmpl w:val="0000003B"/>
    <w:name w:val="WW8Num61"/>
    <w:lvl w:ilvl="0">
      <w:start w:val="5"/>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3"/>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15:restartNumberingAfterBreak="0">
    <w:nsid w:val="0000003C"/>
    <w:multiLevelType w:val="singleLevel"/>
    <w:tmpl w:val="0000003C"/>
    <w:name w:val="WW8Num62"/>
    <w:lvl w:ilvl="0">
      <w:start w:val="1"/>
      <w:numFmt w:val="decimal"/>
      <w:lvlText w:val="%1."/>
      <w:lvlJc w:val="left"/>
      <w:pPr>
        <w:tabs>
          <w:tab w:val="num" w:pos="720"/>
        </w:tabs>
        <w:ind w:left="720" w:hanging="360"/>
      </w:pPr>
    </w:lvl>
  </w:abstractNum>
  <w:abstractNum w:abstractNumId="22" w15:restartNumberingAfterBreak="0">
    <w:nsid w:val="0000003E"/>
    <w:multiLevelType w:val="singleLevel"/>
    <w:tmpl w:val="0000003E"/>
    <w:name w:val="WW8Num64"/>
    <w:lvl w:ilvl="0">
      <w:start w:val="1"/>
      <w:numFmt w:val="bullet"/>
      <w:lvlText w:val="─"/>
      <w:lvlJc w:val="left"/>
      <w:pPr>
        <w:tabs>
          <w:tab w:val="num" w:pos="1429"/>
        </w:tabs>
        <w:ind w:left="1429" w:hanging="360"/>
      </w:pPr>
      <w:rPr>
        <w:rFonts w:ascii="Times New Roman" w:hAnsi="Times New Roman" w:cs="Times New Roman"/>
      </w:rPr>
    </w:lvl>
  </w:abstractNum>
  <w:abstractNum w:abstractNumId="23" w15:restartNumberingAfterBreak="0">
    <w:nsid w:val="00000040"/>
    <w:multiLevelType w:val="singleLevel"/>
    <w:tmpl w:val="00000040"/>
    <w:name w:val="WW8Num66"/>
    <w:lvl w:ilvl="0">
      <w:start w:val="1"/>
      <w:numFmt w:val="decimal"/>
      <w:lvlText w:val="%1."/>
      <w:lvlJc w:val="left"/>
      <w:pPr>
        <w:tabs>
          <w:tab w:val="num" w:pos="720"/>
        </w:tabs>
        <w:ind w:left="720" w:hanging="360"/>
      </w:pPr>
    </w:lvl>
  </w:abstractNum>
  <w:abstractNum w:abstractNumId="24" w15:restartNumberingAfterBreak="0">
    <w:nsid w:val="00000043"/>
    <w:multiLevelType w:val="singleLevel"/>
    <w:tmpl w:val="00000043"/>
    <w:name w:val="WW8Num69"/>
    <w:lvl w:ilvl="0">
      <w:start w:val="1"/>
      <w:numFmt w:val="decimal"/>
      <w:lvlText w:val="%1."/>
      <w:lvlJc w:val="left"/>
      <w:pPr>
        <w:tabs>
          <w:tab w:val="num" w:pos="0"/>
        </w:tabs>
        <w:ind w:left="644" w:hanging="360"/>
      </w:pPr>
      <w:rPr>
        <w:b/>
      </w:rPr>
    </w:lvl>
  </w:abstractNum>
  <w:abstractNum w:abstractNumId="25" w15:restartNumberingAfterBreak="0">
    <w:nsid w:val="00000046"/>
    <w:multiLevelType w:val="multilevel"/>
    <w:tmpl w:val="00000046"/>
    <w:name w:val="WW8Num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48"/>
    <w:multiLevelType w:val="singleLevel"/>
    <w:tmpl w:val="00000048"/>
    <w:name w:val="WW8Num74"/>
    <w:lvl w:ilvl="0">
      <w:start w:val="1"/>
      <w:numFmt w:val="bullet"/>
      <w:lvlText w:val=""/>
      <w:lvlJc w:val="left"/>
      <w:pPr>
        <w:tabs>
          <w:tab w:val="num" w:pos="720"/>
        </w:tabs>
        <w:ind w:left="720" w:hanging="360"/>
      </w:pPr>
      <w:rPr>
        <w:rFonts w:ascii="Wingdings 2" w:hAnsi="Wingdings 2" w:cs="Wingdings 2"/>
      </w:rPr>
    </w:lvl>
  </w:abstractNum>
  <w:abstractNum w:abstractNumId="27" w15:restartNumberingAfterBreak="0">
    <w:nsid w:val="0000004A"/>
    <w:multiLevelType w:val="singleLevel"/>
    <w:tmpl w:val="0000004A"/>
    <w:name w:val="WW8Num76"/>
    <w:lvl w:ilvl="0">
      <w:start w:val="1"/>
      <w:numFmt w:val="decimal"/>
      <w:lvlText w:val="%1."/>
      <w:lvlJc w:val="left"/>
      <w:pPr>
        <w:tabs>
          <w:tab w:val="num" w:pos="0"/>
        </w:tabs>
        <w:ind w:left="360" w:hanging="360"/>
      </w:pPr>
      <w:rPr>
        <w:rFonts w:ascii="Times New Roman" w:eastAsia="Times New Roman" w:hAnsi="Times New Roman" w:cs="Times New Roman"/>
        <w:b w:val="0"/>
      </w:rPr>
    </w:lvl>
  </w:abstractNum>
  <w:abstractNum w:abstractNumId="28" w15:restartNumberingAfterBreak="0">
    <w:nsid w:val="0000004D"/>
    <w:multiLevelType w:val="singleLevel"/>
    <w:tmpl w:val="0000004D"/>
    <w:name w:val="WW8Num79"/>
    <w:lvl w:ilvl="0">
      <w:start w:val="1"/>
      <w:numFmt w:val="bullet"/>
      <w:lvlText w:val=""/>
      <w:lvlJc w:val="left"/>
      <w:pPr>
        <w:tabs>
          <w:tab w:val="num" w:pos="644"/>
        </w:tabs>
        <w:ind w:left="284" w:firstLine="0"/>
      </w:pPr>
      <w:rPr>
        <w:rFonts w:ascii="Symbol" w:hAnsi="Symbol" w:cs="Symbol"/>
        <w:sz w:val="16"/>
      </w:rPr>
    </w:lvl>
  </w:abstractNum>
  <w:abstractNum w:abstractNumId="29" w15:restartNumberingAfterBreak="0">
    <w:nsid w:val="0000004E"/>
    <w:multiLevelType w:val="singleLevel"/>
    <w:tmpl w:val="0000004E"/>
    <w:name w:val="WW8Num80"/>
    <w:lvl w:ilvl="0">
      <w:start w:val="1"/>
      <w:numFmt w:val="bullet"/>
      <w:lvlText w:val=""/>
      <w:lvlJc w:val="left"/>
      <w:pPr>
        <w:tabs>
          <w:tab w:val="num" w:pos="0"/>
        </w:tabs>
        <w:ind w:left="720" w:hanging="360"/>
      </w:pPr>
      <w:rPr>
        <w:rFonts w:ascii="Symbol" w:hAnsi="Symbol" w:cs="Symbol"/>
      </w:rPr>
    </w:lvl>
  </w:abstractNum>
  <w:abstractNum w:abstractNumId="30" w15:restartNumberingAfterBreak="0">
    <w:nsid w:val="00000055"/>
    <w:multiLevelType w:val="multilevel"/>
    <w:tmpl w:val="00000055"/>
    <w:name w:val="WW8Num8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00000056"/>
    <w:multiLevelType w:val="singleLevel"/>
    <w:tmpl w:val="00000056"/>
    <w:name w:val="WW8Num88"/>
    <w:lvl w:ilvl="0">
      <w:start w:val="1"/>
      <w:numFmt w:val="bullet"/>
      <w:lvlText w:val=""/>
      <w:lvlJc w:val="left"/>
      <w:pPr>
        <w:tabs>
          <w:tab w:val="num" w:pos="0"/>
        </w:tabs>
        <w:ind w:left="720" w:hanging="360"/>
      </w:pPr>
      <w:rPr>
        <w:rFonts w:ascii="Symbol" w:hAnsi="Symbol" w:cs="Symbol"/>
      </w:rPr>
    </w:lvl>
  </w:abstractNum>
  <w:abstractNum w:abstractNumId="32" w15:restartNumberingAfterBreak="0">
    <w:nsid w:val="00000058"/>
    <w:multiLevelType w:val="singleLevel"/>
    <w:tmpl w:val="00000058"/>
    <w:name w:val="WW8Num90"/>
    <w:lvl w:ilvl="0">
      <w:start w:val="1"/>
      <w:numFmt w:val="bullet"/>
      <w:lvlText w:val=""/>
      <w:lvlJc w:val="left"/>
      <w:pPr>
        <w:tabs>
          <w:tab w:val="num" w:pos="644"/>
        </w:tabs>
        <w:ind w:left="284" w:firstLine="0"/>
      </w:pPr>
      <w:rPr>
        <w:rFonts w:ascii="Symbol" w:hAnsi="Symbol" w:cs="Symbol"/>
        <w:sz w:val="16"/>
      </w:rPr>
    </w:lvl>
  </w:abstractNum>
  <w:abstractNum w:abstractNumId="33" w15:restartNumberingAfterBreak="0">
    <w:nsid w:val="0000005B"/>
    <w:multiLevelType w:val="singleLevel"/>
    <w:tmpl w:val="0000005B"/>
    <w:name w:val="WW8Num93"/>
    <w:lvl w:ilvl="0">
      <w:start w:val="1"/>
      <w:numFmt w:val="bullet"/>
      <w:lvlText w:val="─"/>
      <w:lvlJc w:val="left"/>
      <w:pPr>
        <w:tabs>
          <w:tab w:val="num" w:pos="360"/>
        </w:tabs>
        <w:ind w:left="360" w:hanging="360"/>
      </w:pPr>
      <w:rPr>
        <w:rFonts w:ascii="Times New Roman" w:hAnsi="Times New Roman" w:cs="Times New Roman"/>
      </w:rPr>
    </w:lvl>
  </w:abstractNum>
  <w:abstractNum w:abstractNumId="34" w15:restartNumberingAfterBreak="0">
    <w:nsid w:val="0000005C"/>
    <w:multiLevelType w:val="singleLevel"/>
    <w:tmpl w:val="0000005C"/>
    <w:name w:val="WW8Num94"/>
    <w:lvl w:ilvl="0">
      <w:start w:val="1"/>
      <w:numFmt w:val="bullet"/>
      <w:lvlText w:val=""/>
      <w:lvlJc w:val="left"/>
      <w:pPr>
        <w:tabs>
          <w:tab w:val="num" w:pos="0"/>
        </w:tabs>
        <w:ind w:left="1428" w:hanging="360"/>
      </w:pPr>
      <w:rPr>
        <w:rFonts w:ascii="Symbol" w:hAnsi="Symbol" w:cs="Symbol"/>
      </w:rPr>
    </w:lvl>
  </w:abstractNum>
  <w:abstractNum w:abstractNumId="35" w15:restartNumberingAfterBreak="0">
    <w:nsid w:val="0000005D"/>
    <w:multiLevelType w:val="singleLevel"/>
    <w:tmpl w:val="0000005D"/>
    <w:name w:val="WW8Num95"/>
    <w:lvl w:ilvl="0">
      <w:start w:val="1"/>
      <w:numFmt w:val="bullet"/>
      <w:lvlText w:val="─"/>
      <w:lvlJc w:val="left"/>
      <w:pPr>
        <w:tabs>
          <w:tab w:val="num" w:pos="360"/>
        </w:tabs>
        <w:ind w:left="360" w:hanging="360"/>
      </w:pPr>
      <w:rPr>
        <w:rFonts w:ascii="Times New Roman" w:hAnsi="Times New Roman" w:cs="Times New Roman"/>
      </w:rPr>
    </w:lvl>
  </w:abstractNum>
  <w:abstractNum w:abstractNumId="36" w15:restartNumberingAfterBreak="0">
    <w:nsid w:val="00000061"/>
    <w:multiLevelType w:val="singleLevel"/>
    <w:tmpl w:val="00000061"/>
    <w:name w:val="WW8Num99"/>
    <w:lvl w:ilvl="0">
      <w:start w:val="1"/>
      <w:numFmt w:val="bullet"/>
      <w:lvlText w:val="─"/>
      <w:lvlJc w:val="left"/>
      <w:pPr>
        <w:tabs>
          <w:tab w:val="num" w:pos="360"/>
        </w:tabs>
        <w:ind w:left="360" w:hanging="360"/>
      </w:pPr>
      <w:rPr>
        <w:rFonts w:ascii="Times New Roman" w:hAnsi="Times New Roman" w:cs="Times New Roman"/>
      </w:rPr>
    </w:lvl>
  </w:abstractNum>
  <w:abstractNum w:abstractNumId="37" w15:restartNumberingAfterBreak="0">
    <w:nsid w:val="00000068"/>
    <w:multiLevelType w:val="singleLevel"/>
    <w:tmpl w:val="00000068"/>
    <w:name w:val="WW8Num107"/>
    <w:lvl w:ilvl="0">
      <w:start w:val="1"/>
      <w:numFmt w:val="bullet"/>
      <w:lvlText w:val=""/>
      <w:lvlJc w:val="left"/>
      <w:pPr>
        <w:tabs>
          <w:tab w:val="num" w:pos="0"/>
        </w:tabs>
        <w:ind w:left="720" w:hanging="360"/>
      </w:pPr>
      <w:rPr>
        <w:rFonts w:ascii="Symbol" w:hAnsi="Symbol" w:cs="Symbol"/>
      </w:rPr>
    </w:lvl>
  </w:abstractNum>
  <w:abstractNum w:abstractNumId="38" w15:restartNumberingAfterBreak="0">
    <w:nsid w:val="00000069"/>
    <w:multiLevelType w:val="singleLevel"/>
    <w:tmpl w:val="00000069"/>
    <w:name w:val="WW8Num108"/>
    <w:lvl w:ilvl="0">
      <w:start w:val="1"/>
      <w:numFmt w:val="bullet"/>
      <w:lvlText w:val=""/>
      <w:lvlJc w:val="left"/>
      <w:pPr>
        <w:tabs>
          <w:tab w:val="num" w:pos="0"/>
        </w:tabs>
        <w:ind w:left="720" w:hanging="360"/>
      </w:pPr>
      <w:rPr>
        <w:rFonts w:ascii="Symbol" w:hAnsi="Symbol" w:cs="Symbol"/>
      </w:rPr>
    </w:lvl>
  </w:abstractNum>
  <w:abstractNum w:abstractNumId="39" w15:restartNumberingAfterBreak="0">
    <w:nsid w:val="0000006A"/>
    <w:multiLevelType w:val="multilevel"/>
    <w:tmpl w:val="0000006A"/>
    <w:name w:val="WW8Num10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0" w15:restartNumberingAfterBreak="0">
    <w:nsid w:val="0000006B"/>
    <w:multiLevelType w:val="singleLevel"/>
    <w:tmpl w:val="0000006B"/>
    <w:name w:val="WW8Num110"/>
    <w:lvl w:ilvl="0">
      <w:start w:val="1"/>
      <w:numFmt w:val="bullet"/>
      <w:lvlText w:val=""/>
      <w:lvlJc w:val="left"/>
      <w:pPr>
        <w:tabs>
          <w:tab w:val="num" w:pos="0"/>
        </w:tabs>
        <w:ind w:left="720" w:hanging="360"/>
      </w:pPr>
      <w:rPr>
        <w:rFonts w:ascii="Symbol" w:hAnsi="Symbol" w:cs="Symbol"/>
      </w:rPr>
    </w:lvl>
  </w:abstractNum>
  <w:abstractNum w:abstractNumId="41" w15:restartNumberingAfterBreak="0">
    <w:nsid w:val="00000072"/>
    <w:multiLevelType w:val="multilevel"/>
    <w:tmpl w:val="00000072"/>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73"/>
    <w:multiLevelType w:val="multilevel"/>
    <w:tmpl w:val="00000073"/>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74"/>
    <w:multiLevelType w:val="multilevel"/>
    <w:tmpl w:val="00000074"/>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C7715C"/>
    <w:multiLevelType w:val="hybridMultilevel"/>
    <w:tmpl w:val="3F6EC1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0E16408"/>
    <w:multiLevelType w:val="hybridMultilevel"/>
    <w:tmpl w:val="8506CBA0"/>
    <w:lvl w:ilvl="0" w:tplc="04190001">
      <w:start w:val="1"/>
      <w:numFmt w:val="bullet"/>
      <w:lvlText w:val=""/>
      <w:lvlJc w:val="left"/>
      <w:pPr>
        <w:tabs>
          <w:tab w:val="num" w:pos="1006"/>
        </w:tabs>
        <w:ind w:left="1006" w:hanging="360"/>
      </w:pPr>
      <w:rPr>
        <w:rFonts w:ascii="Symbol" w:hAnsi="Symbol" w:hint="default"/>
      </w:rPr>
    </w:lvl>
    <w:lvl w:ilvl="1" w:tplc="04190003" w:tentative="1">
      <w:start w:val="1"/>
      <w:numFmt w:val="bullet"/>
      <w:lvlText w:val="o"/>
      <w:lvlJc w:val="left"/>
      <w:pPr>
        <w:tabs>
          <w:tab w:val="num" w:pos="1726"/>
        </w:tabs>
        <w:ind w:left="1726" w:hanging="360"/>
      </w:pPr>
      <w:rPr>
        <w:rFonts w:ascii="Courier New" w:hAnsi="Courier New" w:cs="Courier New" w:hint="default"/>
      </w:rPr>
    </w:lvl>
    <w:lvl w:ilvl="2" w:tplc="04190005" w:tentative="1">
      <w:start w:val="1"/>
      <w:numFmt w:val="bullet"/>
      <w:lvlText w:val=""/>
      <w:lvlJc w:val="left"/>
      <w:pPr>
        <w:tabs>
          <w:tab w:val="num" w:pos="2446"/>
        </w:tabs>
        <w:ind w:left="2446" w:hanging="360"/>
      </w:pPr>
      <w:rPr>
        <w:rFonts w:ascii="Wingdings" w:hAnsi="Wingdings" w:hint="default"/>
      </w:rPr>
    </w:lvl>
    <w:lvl w:ilvl="3" w:tplc="04190001" w:tentative="1">
      <w:start w:val="1"/>
      <w:numFmt w:val="bullet"/>
      <w:lvlText w:val=""/>
      <w:lvlJc w:val="left"/>
      <w:pPr>
        <w:tabs>
          <w:tab w:val="num" w:pos="3166"/>
        </w:tabs>
        <w:ind w:left="3166" w:hanging="360"/>
      </w:pPr>
      <w:rPr>
        <w:rFonts w:ascii="Symbol" w:hAnsi="Symbol" w:hint="default"/>
      </w:rPr>
    </w:lvl>
    <w:lvl w:ilvl="4" w:tplc="04190003" w:tentative="1">
      <w:start w:val="1"/>
      <w:numFmt w:val="bullet"/>
      <w:lvlText w:val="o"/>
      <w:lvlJc w:val="left"/>
      <w:pPr>
        <w:tabs>
          <w:tab w:val="num" w:pos="3886"/>
        </w:tabs>
        <w:ind w:left="3886" w:hanging="360"/>
      </w:pPr>
      <w:rPr>
        <w:rFonts w:ascii="Courier New" w:hAnsi="Courier New" w:cs="Courier New" w:hint="default"/>
      </w:rPr>
    </w:lvl>
    <w:lvl w:ilvl="5" w:tplc="04190005" w:tentative="1">
      <w:start w:val="1"/>
      <w:numFmt w:val="bullet"/>
      <w:lvlText w:val=""/>
      <w:lvlJc w:val="left"/>
      <w:pPr>
        <w:tabs>
          <w:tab w:val="num" w:pos="4606"/>
        </w:tabs>
        <w:ind w:left="4606" w:hanging="360"/>
      </w:pPr>
      <w:rPr>
        <w:rFonts w:ascii="Wingdings" w:hAnsi="Wingdings" w:hint="default"/>
      </w:rPr>
    </w:lvl>
    <w:lvl w:ilvl="6" w:tplc="04190001" w:tentative="1">
      <w:start w:val="1"/>
      <w:numFmt w:val="bullet"/>
      <w:lvlText w:val=""/>
      <w:lvlJc w:val="left"/>
      <w:pPr>
        <w:tabs>
          <w:tab w:val="num" w:pos="5326"/>
        </w:tabs>
        <w:ind w:left="5326" w:hanging="360"/>
      </w:pPr>
      <w:rPr>
        <w:rFonts w:ascii="Symbol" w:hAnsi="Symbol" w:hint="default"/>
      </w:rPr>
    </w:lvl>
    <w:lvl w:ilvl="7" w:tplc="04190003" w:tentative="1">
      <w:start w:val="1"/>
      <w:numFmt w:val="bullet"/>
      <w:lvlText w:val="o"/>
      <w:lvlJc w:val="left"/>
      <w:pPr>
        <w:tabs>
          <w:tab w:val="num" w:pos="6046"/>
        </w:tabs>
        <w:ind w:left="6046" w:hanging="360"/>
      </w:pPr>
      <w:rPr>
        <w:rFonts w:ascii="Courier New" w:hAnsi="Courier New" w:cs="Courier New" w:hint="default"/>
      </w:rPr>
    </w:lvl>
    <w:lvl w:ilvl="8" w:tplc="04190005" w:tentative="1">
      <w:start w:val="1"/>
      <w:numFmt w:val="bullet"/>
      <w:lvlText w:val=""/>
      <w:lvlJc w:val="left"/>
      <w:pPr>
        <w:tabs>
          <w:tab w:val="num" w:pos="6766"/>
        </w:tabs>
        <w:ind w:left="6766" w:hanging="360"/>
      </w:pPr>
      <w:rPr>
        <w:rFonts w:ascii="Wingdings" w:hAnsi="Wingdings" w:hint="default"/>
      </w:rPr>
    </w:lvl>
  </w:abstractNum>
  <w:abstractNum w:abstractNumId="46" w15:restartNumberingAfterBreak="0">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1E84B7A"/>
    <w:multiLevelType w:val="multilevel"/>
    <w:tmpl w:val="031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5C22094"/>
    <w:multiLevelType w:val="hybridMultilevel"/>
    <w:tmpl w:val="2A36A2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6F06453"/>
    <w:multiLevelType w:val="hybridMultilevel"/>
    <w:tmpl w:val="3222C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077D65A9"/>
    <w:multiLevelType w:val="hybridMultilevel"/>
    <w:tmpl w:val="2C5648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7934B26"/>
    <w:multiLevelType w:val="hybridMultilevel"/>
    <w:tmpl w:val="568E16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9313ACF"/>
    <w:multiLevelType w:val="hybridMultilevel"/>
    <w:tmpl w:val="96AA86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0AFC204B"/>
    <w:multiLevelType w:val="hybridMultilevel"/>
    <w:tmpl w:val="225EC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C195C7A"/>
    <w:multiLevelType w:val="hybridMultilevel"/>
    <w:tmpl w:val="2DBCD5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CA6622A"/>
    <w:multiLevelType w:val="hybridMultilevel"/>
    <w:tmpl w:val="7AFEC1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0D2323DF"/>
    <w:multiLevelType w:val="hybridMultilevel"/>
    <w:tmpl w:val="A31284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D3B3FF4"/>
    <w:multiLevelType w:val="hybridMultilevel"/>
    <w:tmpl w:val="6666F7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DBE6039"/>
    <w:multiLevelType w:val="hybridMultilevel"/>
    <w:tmpl w:val="4C2819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0E8E1D8A"/>
    <w:multiLevelType w:val="hybridMultilevel"/>
    <w:tmpl w:val="3318893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0EC95526"/>
    <w:multiLevelType w:val="hybridMultilevel"/>
    <w:tmpl w:val="9C061E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0F86477E"/>
    <w:multiLevelType w:val="hybridMultilevel"/>
    <w:tmpl w:val="C64CCE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0012DE1"/>
    <w:multiLevelType w:val="hybridMultilevel"/>
    <w:tmpl w:val="7D7EC8A0"/>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00E2B59"/>
    <w:multiLevelType w:val="hybridMultilevel"/>
    <w:tmpl w:val="5DB8B48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06A7348"/>
    <w:multiLevelType w:val="hybridMultilevel"/>
    <w:tmpl w:val="24A07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06B0B87"/>
    <w:multiLevelType w:val="hybridMultilevel"/>
    <w:tmpl w:val="4140AB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06C3008"/>
    <w:multiLevelType w:val="hybridMultilevel"/>
    <w:tmpl w:val="74A8B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07C2AD6"/>
    <w:multiLevelType w:val="hybridMultilevel"/>
    <w:tmpl w:val="114E49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13D720E"/>
    <w:multiLevelType w:val="multilevel"/>
    <w:tmpl w:val="BC2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2433991"/>
    <w:multiLevelType w:val="hybridMultilevel"/>
    <w:tmpl w:val="7FCC2E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39625F9"/>
    <w:multiLevelType w:val="hybridMultilevel"/>
    <w:tmpl w:val="2A6012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3AB45EC"/>
    <w:multiLevelType w:val="hybridMultilevel"/>
    <w:tmpl w:val="5C44FC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4B62EE7"/>
    <w:multiLevelType w:val="hybridMultilevel"/>
    <w:tmpl w:val="20DE4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5035131"/>
    <w:multiLevelType w:val="hybridMultilevel"/>
    <w:tmpl w:val="00AE5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55F1EF6"/>
    <w:multiLevelType w:val="hybridMultilevel"/>
    <w:tmpl w:val="0BB47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58553D2"/>
    <w:multiLevelType w:val="hybridMultilevel"/>
    <w:tmpl w:val="BB18F8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5B4455D"/>
    <w:multiLevelType w:val="hybridMultilevel"/>
    <w:tmpl w:val="98AC6F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16085B8D"/>
    <w:multiLevelType w:val="hybridMultilevel"/>
    <w:tmpl w:val="8E7A81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69D42AE"/>
    <w:multiLevelType w:val="hybridMultilevel"/>
    <w:tmpl w:val="AF3C3F2A"/>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2" w15:restartNumberingAfterBreak="0">
    <w:nsid w:val="16D947CF"/>
    <w:multiLevelType w:val="hybridMultilevel"/>
    <w:tmpl w:val="0542F1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7F30C43"/>
    <w:multiLevelType w:val="hybridMultilevel"/>
    <w:tmpl w:val="243A32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864778D"/>
    <w:multiLevelType w:val="hybridMultilevel"/>
    <w:tmpl w:val="67B04D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86639F2"/>
    <w:multiLevelType w:val="hybridMultilevel"/>
    <w:tmpl w:val="60646F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86D5552"/>
    <w:multiLevelType w:val="hybridMultilevel"/>
    <w:tmpl w:val="0212D0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903361F"/>
    <w:multiLevelType w:val="hybridMultilevel"/>
    <w:tmpl w:val="E244E2FA"/>
    <w:lvl w:ilvl="0" w:tplc="3F38D16E">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8" w15:restartNumberingAfterBreak="0">
    <w:nsid w:val="197679F2"/>
    <w:multiLevelType w:val="hybridMultilevel"/>
    <w:tmpl w:val="D620142C"/>
    <w:lvl w:ilvl="0" w:tplc="0419000B">
      <w:start w:val="1"/>
      <w:numFmt w:val="bullet"/>
      <w:lvlText w:val=""/>
      <w:lvlJc w:val="left"/>
      <w:pPr>
        <w:ind w:left="720" w:hanging="360"/>
      </w:pPr>
      <w:rPr>
        <w:rFonts w:ascii="Wingdings" w:hAnsi="Wingdings" w:hint="default"/>
      </w:rPr>
    </w:lvl>
    <w:lvl w:ilvl="1" w:tplc="59D0EFD4">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A043813"/>
    <w:multiLevelType w:val="hybridMultilevel"/>
    <w:tmpl w:val="BAD2C0E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0" w15:restartNumberingAfterBreak="0">
    <w:nsid w:val="1A1850E2"/>
    <w:multiLevelType w:val="hybridMultilevel"/>
    <w:tmpl w:val="7E82DE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1" w15:restartNumberingAfterBreak="0">
    <w:nsid w:val="1B6F14BB"/>
    <w:multiLevelType w:val="hybridMultilevel"/>
    <w:tmpl w:val="E85A79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BD2789F"/>
    <w:multiLevelType w:val="hybridMultilevel"/>
    <w:tmpl w:val="9BA46C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D8E0404"/>
    <w:multiLevelType w:val="hybridMultilevel"/>
    <w:tmpl w:val="83CA73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E9B69ED"/>
    <w:multiLevelType w:val="hybridMultilevel"/>
    <w:tmpl w:val="0B389F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E9E4065"/>
    <w:multiLevelType w:val="hybridMultilevel"/>
    <w:tmpl w:val="B5983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EAB35DC"/>
    <w:multiLevelType w:val="hybridMultilevel"/>
    <w:tmpl w:val="DA72E58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8" w15:restartNumberingAfterBreak="0">
    <w:nsid w:val="20760E4F"/>
    <w:multiLevelType w:val="hybridMultilevel"/>
    <w:tmpl w:val="0C08CA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0A45A9A"/>
    <w:multiLevelType w:val="multilevel"/>
    <w:tmpl w:val="BF9AE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EF2C45"/>
    <w:multiLevelType w:val="hybridMultilevel"/>
    <w:tmpl w:val="2612C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1311B42"/>
    <w:multiLevelType w:val="hybridMultilevel"/>
    <w:tmpl w:val="2ECCA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1A85060"/>
    <w:multiLevelType w:val="hybridMultilevel"/>
    <w:tmpl w:val="734A80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1D34873"/>
    <w:multiLevelType w:val="hybridMultilevel"/>
    <w:tmpl w:val="6114BC42"/>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1D9480F"/>
    <w:multiLevelType w:val="hybridMultilevel"/>
    <w:tmpl w:val="5E94A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22637761"/>
    <w:multiLevelType w:val="hybridMultilevel"/>
    <w:tmpl w:val="51F0C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3D560FB"/>
    <w:multiLevelType w:val="hybridMultilevel"/>
    <w:tmpl w:val="B07AC4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4714803"/>
    <w:multiLevelType w:val="hybridMultilevel"/>
    <w:tmpl w:val="A16632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24963E62"/>
    <w:multiLevelType w:val="hybridMultilevel"/>
    <w:tmpl w:val="0B46BF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50442FC"/>
    <w:multiLevelType w:val="hybridMultilevel"/>
    <w:tmpl w:val="776E48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5EF7286"/>
    <w:multiLevelType w:val="hybridMultilevel"/>
    <w:tmpl w:val="518CE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6F8355D"/>
    <w:multiLevelType w:val="hybridMultilevel"/>
    <w:tmpl w:val="01D0EF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7FB7769"/>
    <w:multiLevelType w:val="hybridMultilevel"/>
    <w:tmpl w:val="A49C74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28310A35"/>
    <w:multiLevelType w:val="hybridMultilevel"/>
    <w:tmpl w:val="1AFEF5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8366AED"/>
    <w:multiLevelType w:val="multilevel"/>
    <w:tmpl w:val="BAA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98E673A"/>
    <w:multiLevelType w:val="hybridMultilevel"/>
    <w:tmpl w:val="120A91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A3443A9"/>
    <w:multiLevelType w:val="hybridMultilevel"/>
    <w:tmpl w:val="C98CA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AF770D7"/>
    <w:multiLevelType w:val="hybridMultilevel"/>
    <w:tmpl w:val="7522048E"/>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B645C8A"/>
    <w:multiLevelType w:val="hybridMultilevel"/>
    <w:tmpl w:val="C66EF0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C1C6310"/>
    <w:multiLevelType w:val="hybridMultilevel"/>
    <w:tmpl w:val="6EFE7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C767309"/>
    <w:multiLevelType w:val="hybridMultilevel"/>
    <w:tmpl w:val="026C56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EF0DC0"/>
    <w:multiLevelType w:val="hybridMultilevel"/>
    <w:tmpl w:val="DCF083B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3" w15:restartNumberingAfterBreak="0">
    <w:nsid w:val="2CFB5418"/>
    <w:multiLevelType w:val="hybridMultilevel"/>
    <w:tmpl w:val="B62AE6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D374D9C"/>
    <w:multiLevelType w:val="hybridMultilevel"/>
    <w:tmpl w:val="A7C6DE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DE61038"/>
    <w:multiLevelType w:val="hybridMultilevel"/>
    <w:tmpl w:val="D57459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E1E6AF9"/>
    <w:multiLevelType w:val="hybridMultilevel"/>
    <w:tmpl w:val="41ACC8F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8" w15:restartNumberingAfterBreak="0">
    <w:nsid w:val="2E7B58F6"/>
    <w:multiLevelType w:val="hybridMultilevel"/>
    <w:tmpl w:val="1E7834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2EF647C6"/>
    <w:multiLevelType w:val="hybridMultilevel"/>
    <w:tmpl w:val="89ECCC8E"/>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130" w15:restartNumberingAfterBreak="0">
    <w:nsid w:val="2F1E4CCE"/>
    <w:multiLevelType w:val="hybridMultilevel"/>
    <w:tmpl w:val="99B086D2"/>
    <w:lvl w:ilvl="0" w:tplc="04190005">
      <w:start w:val="1"/>
      <w:numFmt w:val="bullet"/>
      <w:lvlText w:val=""/>
      <w:lvlJc w:val="left"/>
      <w:pPr>
        <w:ind w:left="720" w:hanging="360"/>
      </w:pPr>
      <w:rPr>
        <w:rFonts w:ascii="Wingdings" w:hAnsi="Wingdings" w:hint="default"/>
      </w:rPr>
    </w:lvl>
    <w:lvl w:ilvl="1" w:tplc="887699F2">
      <w:numFmt w:val="bullet"/>
      <w:lvlText w:val="•"/>
      <w:lvlJc w:val="left"/>
      <w:pPr>
        <w:ind w:left="1440" w:hanging="360"/>
      </w:pPr>
      <w:rPr>
        <w:rFonts w:ascii="Times New Roman" w:eastAsia="Times New Roman" w:hAnsi="Times New Roman" w:cs="Times New Roman" w:hint="default"/>
        <w:i/>
        <w:color w:val="FF0000"/>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F632006"/>
    <w:multiLevelType w:val="hybridMultilevel"/>
    <w:tmpl w:val="66C619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F980652"/>
    <w:multiLevelType w:val="hybridMultilevel"/>
    <w:tmpl w:val="37BC82C4"/>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33" w15:restartNumberingAfterBreak="0">
    <w:nsid w:val="2FB14935"/>
    <w:multiLevelType w:val="hybridMultilevel"/>
    <w:tmpl w:val="449EAC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FCD7FEE"/>
    <w:multiLevelType w:val="hybridMultilevel"/>
    <w:tmpl w:val="27E268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FD40404"/>
    <w:multiLevelType w:val="hybridMultilevel"/>
    <w:tmpl w:val="729C6B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FE10831"/>
    <w:multiLevelType w:val="hybridMultilevel"/>
    <w:tmpl w:val="B32ABE9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15:restartNumberingAfterBreak="0">
    <w:nsid w:val="300E4B1C"/>
    <w:multiLevelType w:val="hybridMultilevel"/>
    <w:tmpl w:val="AFEC72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03061F5"/>
    <w:multiLevelType w:val="hybridMultilevel"/>
    <w:tmpl w:val="6D4EAC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0B424F4"/>
    <w:multiLevelType w:val="hybridMultilevel"/>
    <w:tmpl w:val="472849B8"/>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0D06292"/>
    <w:multiLevelType w:val="hybridMultilevel"/>
    <w:tmpl w:val="A1885F20"/>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12B0005"/>
    <w:multiLevelType w:val="hybridMultilevel"/>
    <w:tmpl w:val="7BFA8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2076CA3"/>
    <w:multiLevelType w:val="hybridMultilevel"/>
    <w:tmpl w:val="79EE27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22560FD"/>
    <w:multiLevelType w:val="hybridMultilevel"/>
    <w:tmpl w:val="3AFAD730"/>
    <w:lvl w:ilvl="0" w:tplc="3F38D16E">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5" w15:restartNumberingAfterBreak="0">
    <w:nsid w:val="325E792F"/>
    <w:multiLevelType w:val="hybridMultilevel"/>
    <w:tmpl w:val="2618C4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32716800"/>
    <w:multiLevelType w:val="hybridMultilevel"/>
    <w:tmpl w:val="B4B888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7" w15:restartNumberingAfterBreak="0">
    <w:nsid w:val="332848DE"/>
    <w:multiLevelType w:val="hybridMultilevel"/>
    <w:tmpl w:val="617431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334E6A02"/>
    <w:multiLevelType w:val="hybridMultilevel"/>
    <w:tmpl w:val="141A7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33EF1BE5"/>
    <w:multiLevelType w:val="hybridMultilevel"/>
    <w:tmpl w:val="4B28AB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3FF0CC0"/>
    <w:multiLevelType w:val="hybridMultilevel"/>
    <w:tmpl w:val="A1DE28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3498736F"/>
    <w:multiLevelType w:val="hybridMultilevel"/>
    <w:tmpl w:val="97CE2E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4F12F0F"/>
    <w:multiLevelType w:val="hybridMultilevel"/>
    <w:tmpl w:val="0A34B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370F70B0"/>
    <w:multiLevelType w:val="hybridMultilevel"/>
    <w:tmpl w:val="E50C87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37922784"/>
    <w:multiLevelType w:val="hybridMultilevel"/>
    <w:tmpl w:val="147A06C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3807221F"/>
    <w:multiLevelType w:val="hybridMultilevel"/>
    <w:tmpl w:val="4C6E74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382B78EA"/>
    <w:multiLevelType w:val="hybridMultilevel"/>
    <w:tmpl w:val="DAACA3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38524FFE"/>
    <w:multiLevelType w:val="hybridMultilevel"/>
    <w:tmpl w:val="A0601EDE"/>
    <w:lvl w:ilvl="0" w:tplc="04190009">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0" w15:restartNumberingAfterBreak="0">
    <w:nsid w:val="38803999"/>
    <w:multiLevelType w:val="hybridMultilevel"/>
    <w:tmpl w:val="00E0CB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8A835D2"/>
    <w:multiLevelType w:val="multilevel"/>
    <w:tmpl w:val="CBA4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BC82203"/>
    <w:multiLevelType w:val="hybridMultilevel"/>
    <w:tmpl w:val="09543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C276DA9"/>
    <w:multiLevelType w:val="hybridMultilevel"/>
    <w:tmpl w:val="90323B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3D663E85"/>
    <w:multiLevelType w:val="hybridMultilevel"/>
    <w:tmpl w:val="7598E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3E6C6E54"/>
    <w:multiLevelType w:val="hybridMultilevel"/>
    <w:tmpl w:val="A210BF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3E6D0BB1"/>
    <w:multiLevelType w:val="hybridMultilevel"/>
    <w:tmpl w:val="54222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3F073878"/>
    <w:multiLevelType w:val="hybridMultilevel"/>
    <w:tmpl w:val="364ED2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40F3724E"/>
    <w:multiLevelType w:val="hybridMultilevel"/>
    <w:tmpl w:val="C6BC8E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140744A"/>
    <w:multiLevelType w:val="hybridMultilevel"/>
    <w:tmpl w:val="3216E7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1981F99"/>
    <w:multiLevelType w:val="hybridMultilevel"/>
    <w:tmpl w:val="AAD2CD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2270C8E"/>
    <w:multiLevelType w:val="hybridMultilevel"/>
    <w:tmpl w:val="AE5EEE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426156A7"/>
    <w:multiLevelType w:val="hybridMultilevel"/>
    <w:tmpl w:val="3AC616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42E17BE3"/>
    <w:multiLevelType w:val="hybridMultilevel"/>
    <w:tmpl w:val="19F2D50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15:restartNumberingAfterBreak="0">
    <w:nsid w:val="42E763F2"/>
    <w:multiLevelType w:val="hybridMultilevel"/>
    <w:tmpl w:val="F4F6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3861EF4"/>
    <w:multiLevelType w:val="hybridMultilevel"/>
    <w:tmpl w:val="7EDC6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4995DC5"/>
    <w:multiLevelType w:val="hybridMultilevel"/>
    <w:tmpl w:val="454A7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6560DB8"/>
    <w:multiLevelType w:val="hybridMultilevel"/>
    <w:tmpl w:val="EF2E7C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67E2522"/>
    <w:multiLevelType w:val="hybridMultilevel"/>
    <w:tmpl w:val="7D6656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75B41B3"/>
    <w:multiLevelType w:val="hybridMultilevel"/>
    <w:tmpl w:val="7B62DA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476F212C"/>
    <w:multiLevelType w:val="multilevel"/>
    <w:tmpl w:val="75C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7734D51"/>
    <w:multiLevelType w:val="multilevel"/>
    <w:tmpl w:val="B1CC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79C5DB4"/>
    <w:multiLevelType w:val="hybridMultilevel"/>
    <w:tmpl w:val="1EC86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9FA3351"/>
    <w:multiLevelType w:val="hybridMultilevel"/>
    <w:tmpl w:val="EF3C6966"/>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4A804530"/>
    <w:multiLevelType w:val="multilevel"/>
    <w:tmpl w:val="EBF6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ABE2B5B"/>
    <w:multiLevelType w:val="multilevel"/>
    <w:tmpl w:val="E83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B0555CB"/>
    <w:multiLevelType w:val="hybridMultilevel"/>
    <w:tmpl w:val="46A6C2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4D190DA2"/>
    <w:multiLevelType w:val="hybridMultilevel"/>
    <w:tmpl w:val="87844D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4D1F5D80"/>
    <w:multiLevelType w:val="hybridMultilevel"/>
    <w:tmpl w:val="66CE67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3" w15:restartNumberingAfterBreak="0">
    <w:nsid w:val="4DD93684"/>
    <w:multiLevelType w:val="hybridMultilevel"/>
    <w:tmpl w:val="508C598E"/>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4E264FD6"/>
    <w:multiLevelType w:val="hybridMultilevel"/>
    <w:tmpl w:val="22126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E2E7981"/>
    <w:multiLevelType w:val="hybridMultilevel"/>
    <w:tmpl w:val="2A7E69B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6" w15:restartNumberingAfterBreak="0">
    <w:nsid w:val="4F2E669B"/>
    <w:multiLevelType w:val="hybridMultilevel"/>
    <w:tmpl w:val="49467CE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7" w15:restartNumberingAfterBreak="0">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4FA402A8"/>
    <w:multiLevelType w:val="multilevel"/>
    <w:tmpl w:val="3B32501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FB35697"/>
    <w:multiLevelType w:val="hybridMultilevel"/>
    <w:tmpl w:val="4232CFF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FBD498B"/>
    <w:multiLevelType w:val="hybridMultilevel"/>
    <w:tmpl w:val="4AC26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FFE026B"/>
    <w:multiLevelType w:val="hybridMultilevel"/>
    <w:tmpl w:val="C8D8B9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530A74DE"/>
    <w:multiLevelType w:val="hybridMultilevel"/>
    <w:tmpl w:val="72D0FA10"/>
    <w:lvl w:ilvl="0" w:tplc="0419000B">
      <w:start w:val="1"/>
      <w:numFmt w:val="bullet"/>
      <w:lvlText w:val=""/>
      <w:lvlJc w:val="left"/>
      <w:pPr>
        <w:ind w:left="1440" w:hanging="360"/>
      </w:pPr>
      <w:rPr>
        <w:rFonts w:ascii="Wingdings" w:hAnsi="Wingdings" w:hint="default"/>
      </w:rPr>
    </w:lvl>
    <w:lvl w:ilvl="1" w:tplc="0419000B">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4" w15:restartNumberingAfterBreak="0">
    <w:nsid w:val="537D3651"/>
    <w:multiLevelType w:val="hybridMultilevel"/>
    <w:tmpl w:val="19E27B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3C623FA"/>
    <w:multiLevelType w:val="hybridMultilevel"/>
    <w:tmpl w:val="E79604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53FC357A"/>
    <w:multiLevelType w:val="hybridMultilevel"/>
    <w:tmpl w:val="6AB880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5513701A"/>
    <w:multiLevelType w:val="hybridMultilevel"/>
    <w:tmpl w:val="B65802AE"/>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518493F"/>
    <w:multiLevelType w:val="hybridMultilevel"/>
    <w:tmpl w:val="6826FD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558634EF"/>
    <w:multiLevelType w:val="hybridMultilevel"/>
    <w:tmpl w:val="C05281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567939FD"/>
    <w:multiLevelType w:val="hybridMultilevel"/>
    <w:tmpl w:val="CC4AA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76513E6"/>
    <w:multiLevelType w:val="hybridMultilevel"/>
    <w:tmpl w:val="6C30C7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7966508"/>
    <w:multiLevelType w:val="hybridMultilevel"/>
    <w:tmpl w:val="62387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7C26C04"/>
    <w:multiLevelType w:val="hybridMultilevel"/>
    <w:tmpl w:val="62D04A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59C947DD"/>
    <w:multiLevelType w:val="hybridMultilevel"/>
    <w:tmpl w:val="6638CD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5A2B5A8E"/>
    <w:multiLevelType w:val="hybridMultilevel"/>
    <w:tmpl w:val="E06C1E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5A8D0E1D"/>
    <w:multiLevelType w:val="hybridMultilevel"/>
    <w:tmpl w:val="A7C84C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5B5D391D"/>
    <w:multiLevelType w:val="hybridMultilevel"/>
    <w:tmpl w:val="B1D0F34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5E122513"/>
    <w:multiLevelType w:val="hybridMultilevel"/>
    <w:tmpl w:val="19F08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E6F173D"/>
    <w:multiLevelType w:val="hybridMultilevel"/>
    <w:tmpl w:val="59102A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5E907AB2"/>
    <w:multiLevelType w:val="hybridMultilevel"/>
    <w:tmpl w:val="199CE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5F8245BB"/>
    <w:multiLevelType w:val="hybridMultilevel"/>
    <w:tmpl w:val="6B9C9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604A4BB1"/>
    <w:multiLevelType w:val="hybridMultilevel"/>
    <w:tmpl w:val="173476DC"/>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60FC7042"/>
    <w:multiLevelType w:val="hybridMultilevel"/>
    <w:tmpl w:val="4FF61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61792FBE"/>
    <w:multiLevelType w:val="hybridMultilevel"/>
    <w:tmpl w:val="8AD456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1942323"/>
    <w:multiLevelType w:val="hybridMultilevel"/>
    <w:tmpl w:val="6FE8AF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1CB6FBA"/>
    <w:multiLevelType w:val="hybridMultilevel"/>
    <w:tmpl w:val="E946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62F23914"/>
    <w:multiLevelType w:val="multilevel"/>
    <w:tmpl w:val="D7C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6D00190"/>
    <w:multiLevelType w:val="hybridMultilevel"/>
    <w:tmpl w:val="5F56D5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0" w15:restartNumberingAfterBreak="0">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96F086E"/>
    <w:multiLevelType w:val="hybridMultilevel"/>
    <w:tmpl w:val="2E1AF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B0033B7"/>
    <w:multiLevelType w:val="hybridMultilevel"/>
    <w:tmpl w:val="52A02B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B822559"/>
    <w:multiLevelType w:val="hybridMultilevel"/>
    <w:tmpl w:val="E4C046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6C5305B7"/>
    <w:multiLevelType w:val="hybridMultilevel"/>
    <w:tmpl w:val="FF58728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5" w15:restartNumberingAfterBreak="0">
    <w:nsid w:val="6C93043D"/>
    <w:multiLevelType w:val="hybridMultilevel"/>
    <w:tmpl w:val="86F83A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6CF948CD"/>
    <w:multiLevelType w:val="hybridMultilevel"/>
    <w:tmpl w:val="3F0C20BE"/>
    <w:lvl w:ilvl="0" w:tplc="5316C33C">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7" w15:restartNumberingAfterBreak="0">
    <w:nsid w:val="6D7F7544"/>
    <w:multiLevelType w:val="hybridMultilevel"/>
    <w:tmpl w:val="E52A158C"/>
    <w:lvl w:ilvl="0" w:tplc="0419000D">
      <w:start w:val="1"/>
      <w:numFmt w:val="bullet"/>
      <w:lvlText w:val=""/>
      <w:lvlJc w:val="left"/>
      <w:pPr>
        <w:tabs>
          <w:tab w:val="num" w:pos="1146"/>
        </w:tabs>
        <w:ind w:left="1146" w:hanging="360"/>
      </w:pPr>
      <w:rPr>
        <w:rFonts w:ascii="Wingdings" w:hAnsi="Wingdings" w:hint="default"/>
        <w:color w:val="auto"/>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38" w15:restartNumberingAfterBreak="0">
    <w:nsid w:val="6DC20B4F"/>
    <w:multiLevelType w:val="hybridMultilevel"/>
    <w:tmpl w:val="FDA0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6E254226"/>
    <w:multiLevelType w:val="hybridMultilevel"/>
    <w:tmpl w:val="D730D6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08165EA"/>
    <w:multiLevelType w:val="hybridMultilevel"/>
    <w:tmpl w:val="BB9E2C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1" w15:restartNumberingAfterBreak="0">
    <w:nsid w:val="70BC2F10"/>
    <w:multiLevelType w:val="hybridMultilevel"/>
    <w:tmpl w:val="8E863B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0DA1DDF"/>
    <w:multiLevelType w:val="hybridMultilevel"/>
    <w:tmpl w:val="85E299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725500BC"/>
    <w:multiLevelType w:val="hybridMultilevel"/>
    <w:tmpl w:val="BB40FA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3166B37"/>
    <w:multiLevelType w:val="hybridMultilevel"/>
    <w:tmpl w:val="B5564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48900CB"/>
    <w:multiLevelType w:val="hybridMultilevel"/>
    <w:tmpl w:val="5FB07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49973EE"/>
    <w:multiLevelType w:val="hybridMultilevel"/>
    <w:tmpl w:val="5F106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57A28DF"/>
    <w:multiLevelType w:val="hybridMultilevel"/>
    <w:tmpl w:val="2B4426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5E22FBE"/>
    <w:multiLevelType w:val="hybridMultilevel"/>
    <w:tmpl w:val="DA3851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66B2B4F"/>
    <w:multiLevelType w:val="hybridMultilevel"/>
    <w:tmpl w:val="FF2A7272"/>
    <w:lvl w:ilvl="0" w:tplc="CC5EE422">
      <w:numFmt w:val="bullet"/>
      <w:lvlText w:val="-"/>
      <w:lvlJc w:val="left"/>
      <w:pPr>
        <w:tabs>
          <w:tab w:val="num" w:pos="720"/>
        </w:tabs>
        <w:ind w:left="720" w:hanging="360"/>
      </w:pPr>
      <w:rPr>
        <w:rFonts w:ascii="Times New Roman" w:eastAsia="Times New Roman" w:hAnsi="Times New Roman" w:cs="Times New Roman" w:hint="default"/>
      </w:rPr>
    </w:lvl>
    <w:lvl w:ilvl="1" w:tplc="5316C33C">
      <w:numFmt w:val="bullet"/>
      <w:lvlText w:val=""/>
      <w:lvlJc w:val="left"/>
      <w:pPr>
        <w:tabs>
          <w:tab w:val="num" w:pos="360"/>
        </w:tabs>
        <w:ind w:left="360" w:hanging="360"/>
      </w:pPr>
      <w:rPr>
        <w:rFonts w:ascii="Symbol" w:eastAsia="Times New Roman" w:hAnsi="Symbol"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6B8401D"/>
    <w:multiLevelType w:val="hybridMultilevel"/>
    <w:tmpl w:val="A8D0A596"/>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2" w15:restartNumberingAfterBreak="0">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7EE2DEF"/>
    <w:multiLevelType w:val="hybridMultilevel"/>
    <w:tmpl w:val="D2520B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77FB206A"/>
    <w:multiLevelType w:val="hybridMultilevel"/>
    <w:tmpl w:val="5C6AD1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89075D3"/>
    <w:multiLevelType w:val="hybridMultilevel"/>
    <w:tmpl w:val="72688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78D5594F"/>
    <w:multiLevelType w:val="hybridMultilevel"/>
    <w:tmpl w:val="E8B4CE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798661FB"/>
    <w:multiLevelType w:val="hybridMultilevel"/>
    <w:tmpl w:val="6A4076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799A56E3"/>
    <w:multiLevelType w:val="hybridMultilevel"/>
    <w:tmpl w:val="0F4635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7A11426A"/>
    <w:multiLevelType w:val="hybridMultilevel"/>
    <w:tmpl w:val="578AA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7A804B72"/>
    <w:multiLevelType w:val="hybridMultilevel"/>
    <w:tmpl w:val="1534AC3A"/>
    <w:lvl w:ilvl="0" w:tplc="3F38D16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7B1101F2"/>
    <w:multiLevelType w:val="hybridMultilevel"/>
    <w:tmpl w:val="7A9C1F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7B8F7B72"/>
    <w:multiLevelType w:val="hybridMultilevel"/>
    <w:tmpl w:val="3D4AC1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7B9E267C"/>
    <w:multiLevelType w:val="hybridMultilevel"/>
    <w:tmpl w:val="3CAA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7D5E5CF2"/>
    <w:multiLevelType w:val="hybridMultilevel"/>
    <w:tmpl w:val="010EE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7DEA3C37"/>
    <w:multiLevelType w:val="hybridMultilevel"/>
    <w:tmpl w:val="87343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5"/>
  </w:num>
  <w:num w:numId="2">
    <w:abstractNumId w:val="121"/>
  </w:num>
  <w:num w:numId="3">
    <w:abstractNumId w:val="268"/>
  </w:num>
  <w:num w:numId="4">
    <w:abstractNumId w:val="76"/>
  </w:num>
  <w:num w:numId="5">
    <w:abstractNumId w:val="262"/>
  </w:num>
  <w:num w:numId="6">
    <w:abstractNumId w:val="108"/>
  </w:num>
  <w:num w:numId="7">
    <w:abstractNumId w:val="51"/>
  </w:num>
  <w:num w:numId="8">
    <w:abstractNumId w:val="152"/>
  </w:num>
  <w:num w:numId="9">
    <w:abstractNumId w:val="232"/>
  </w:num>
  <w:num w:numId="10">
    <w:abstractNumId w:val="205"/>
  </w:num>
  <w:num w:numId="11">
    <w:abstractNumId w:val="253"/>
  </w:num>
  <w:num w:numId="12">
    <w:abstractNumId w:val="191"/>
  </w:num>
  <w:num w:numId="13">
    <w:abstractNumId w:val="123"/>
  </w:num>
  <w:num w:numId="14">
    <w:abstractNumId w:val="217"/>
  </w:num>
  <w:num w:numId="15">
    <w:abstractNumId w:val="77"/>
  </w:num>
  <w:num w:numId="16">
    <w:abstractNumId w:val="157"/>
  </w:num>
  <w:num w:numId="17">
    <w:abstractNumId w:val="180"/>
  </w:num>
  <w:num w:numId="18">
    <w:abstractNumId w:val="120"/>
  </w:num>
  <w:num w:numId="19">
    <w:abstractNumId w:val="95"/>
  </w:num>
  <w:num w:numId="20">
    <w:abstractNumId w:val="94"/>
  </w:num>
  <w:num w:numId="21">
    <w:abstractNumId w:val="104"/>
  </w:num>
  <w:num w:numId="22">
    <w:abstractNumId w:val="247"/>
  </w:num>
  <w:num w:numId="23">
    <w:abstractNumId w:val="172"/>
  </w:num>
  <w:num w:numId="24">
    <w:abstractNumId w:val="170"/>
  </w:num>
  <w:num w:numId="25">
    <w:abstractNumId w:val="100"/>
  </w:num>
  <w:num w:numId="26">
    <w:abstractNumId w:val="204"/>
  </w:num>
  <w:num w:numId="27">
    <w:abstractNumId w:val="199"/>
  </w:num>
  <w:num w:numId="28">
    <w:abstractNumId w:val="256"/>
  </w:num>
  <w:num w:numId="29">
    <w:abstractNumId w:val="50"/>
  </w:num>
  <w:num w:numId="30">
    <w:abstractNumId w:val="82"/>
  </w:num>
  <w:num w:numId="31">
    <w:abstractNumId w:val="58"/>
  </w:num>
  <w:num w:numId="32">
    <w:abstractNumId w:val="149"/>
  </w:num>
  <w:num w:numId="33">
    <w:abstractNumId w:val="97"/>
  </w:num>
  <w:num w:numId="34">
    <w:abstractNumId w:val="66"/>
  </w:num>
  <w:num w:numId="35">
    <w:abstractNumId w:val="176"/>
  </w:num>
  <w:num w:numId="36">
    <w:abstractNumId w:val="235"/>
  </w:num>
  <w:num w:numId="37">
    <w:abstractNumId w:val="209"/>
  </w:num>
  <w:num w:numId="38">
    <w:abstractNumId w:val="214"/>
  </w:num>
  <w:num w:numId="39">
    <w:abstractNumId w:val="153"/>
  </w:num>
  <w:num w:numId="40">
    <w:abstractNumId w:val="122"/>
  </w:num>
  <w:num w:numId="41">
    <w:abstractNumId w:val="173"/>
  </w:num>
  <w:num w:numId="42">
    <w:abstractNumId w:val="211"/>
  </w:num>
  <w:num w:numId="43">
    <w:abstractNumId w:val="73"/>
  </w:num>
  <w:num w:numId="44">
    <w:abstractNumId w:val="57"/>
  </w:num>
  <w:num w:numId="45">
    <w:abstractNumId w:val="254"/>
  </w:num>
  <w:num w:numId="46">
    <w:abstractNumId w:val="52"/>
  </w:num>
  <w:num w:numId="47">
    <w:abstractNumId w:val="78"/>
  </w:num>
  <w:num w:numId="48">
    <w:abstractNumId w:val="72"/>
  </w:num>
  <w:num w:numId="49">
    <w:abstractNumId w:val="69"/>
  </w:num>
  <w:num w:numId="50">
    <w:abstractNumId w:val="80"/>
  </w:num>
  <w:num w:numId="51">
    <w:abstractNumId w:val="239"/>
  </w:num>
  <w:num w:numId="52">
    <w:abstractNumId w:val="249"/>
  </w:num>
  <w:num w:numId="53">
    <w:abstractNumId w:val="96"/>
  </w:num>
  <w:num w:numId="54">
    <w:abstractNumId w:val="56"/>
  </w:num>
  <w:num w:numId="55">
    <w:abstractNumId w:val="219"/>
  </w:num>
  <w:num w:numId="56">
    <w:abstractNumId w:val="138"/>
  </w:num>
  <w:num w:numId="57">
    <w:abstractNumId w:val="109"/>
  </w:num>
  <w:num w:numId="58">
    <w:abstractNumId w:val="221"/>
  </w:num>
  <w:num w:numId="59">
    <w:abstractNumId w:val="165"/>
  </w:num>
  <w:num w:numId="60">
    <w:abstractNumId w:val="98"/>
  </w:num>
  <w:num w:numId="61">
    <w:abstractNumId w:val="92"/>
  </w:num>
  <w:num w:numId="62">
    <w:abstractNumId w:val="107"/>
  </w:num>
  <w:num w:numId="63">
    <w:abstractNumId w:val="88"/>
  </w:num>
  <w:num w:numId="64">
    <w:abstractNumId w:val="216"/>
  </w:num>
  <w:num w:numId="65">
    <w:abstractNumId w:val="181"/>
  </w:num>
  <w:num w:numId="66">
    <w:abstractNumId w:val="68"/>
  </w:num>
  <w:num w:numId="67">
    <w:abstractNumId w:val="110"/>
  </w:num>
  <w:num w:numId="68">
    <w:abstractNumId w:val="143"/>
  </w:num>
  <w:num w:numId="69">
    <w:abstractNumId w:val="248"/>
  </w:num>
  <w:num w:numId="70">
    <w:abstractNumId w:val="145"/>
  </w:num>
  <w:num w:numId="71">
    <w:abstractNumId w:val="67"/>
  </w:num>
  <w:num w:numId="72">
    <w:abstractNumId w:val="206"/>
  </w:num>
  <w:num w:numId="73">
    <w:abstractNumId w:val="124"/>
  </w:num>
  <w:num w:numId="74">
    <w:abstractNumId w:val="156"/>
  </w:num>
  <w:num w:numId="75">
    <w:abstractNumId w:val="255"/>
  </w:num>
  <w:num w:numId="76">
    <w:abstractNumId w:val="142"/>
  </w:num>
  <w:num w:numId="77">
    <w:abstractNumId w:val="150"/>
  </w:num>
  <w:num w:numId="78">
    <w:abstractNumId w:val="106"/>
  </w:num>
  <w:num w:numId="79">
    <w:abstractNumId w:val="160"/>
  </w:num>
  <w:num w:numId="80">
    <w:abstractNumId w:val="116"/>
  </w:num>
  <w:num w:numId="81">
    <w:abstractNumId w:val="55"/>
  </w:num>
  <w:num w:numId="82">
    <w:abstractNumId w:val="147"/>
  </w:num>
  <w:num w:numId="83">
    <w:abstractNumId w:val="246"/>
  </w:num>
  <w:num w:numId="84">
    <w:abstractNumId w:val="231"/>
  </w:num>
  <w:num w:numId="85">
    <w:abstractNumId w:val="105"/>
  </w:num>
  <w:num w:numId="86">
    <w:abstractNumId w:val="101"/>
  </w:num>
  <w:num w:numId="87">
    <w:abstractNumId w:val="159"/>
  </w:num>
  <w:num w:numId="88">
    <w:abstractNumId w:val="139"/>
  </w:num>
  <w:num w:numId="89">
    <w:abstractNumId w:val="133"/>
  </w:num>
  <w:num w:numId="90">
    <w:abstractNumId w:val="114"/>
  </w:num>
  <w:num w:numId="91">
    <w:abstractNumId w:val="215"/>
  </w:num>
  <w:num w:numId="92">
    <w:abstractNumId w:val="118"/>
  </w:num>
  <w:num w:numId="93">
    <w:abstractNumId w:val="83"/>
  </w:num>
  <w:num w:numId="94">
    <w:abstractNumId w:val="64"/>
  </w:num>
  <w:num w:numId="95">
    <w:abstractNumId w:val="242"/>
  </w:num>
  <w:num w:numId="96">
    <w:abstractNumId w:val="261"/>
  </w:num>
  <w:num w:numId="97">
    <w:abstractNumId w:val="103"/>
  </w:num>
  <w:num w:numId="98">
    <w:abstractNumId w:val="140"/>
  </w:num>
  <w:num w:numId="99">
    <w:abstractNumId w:val="258"/>
  </w:num>
  <w:num w:numId="100">
    <w:abstractNumId w:val="169"/>
  </w:num>
  <w:num w:numId="101">
    <w:abstractNumId w:val="212"/>
  </w:num>
  <w:num w:numId="102">
    <w:abstractNumId w:val="233"/>
  </w:num>
  <w:num w:numId="103">
    <w:abstractNumId w:val="167"/>
  </w:num>
  <w:num w:numId="104">
    <w:abstractNumId w:val="128"/>
  </w:num>
  <w:num w:numId="105">
    <w:abstractNumId w:val="135"/>
  </w:num>
  <w:num w:numId="106">
    <w:abstractNumId w:val="201"/>
  </w:num>
  <w:num w:numId="107">
    <w:abstractNumId w:val="113"/>
  </w:num>
  <w:num w:numId="108">
    <w:abstractNumId w:val="119"/>
  </w:num>
  <w:num w:numId="109">
    <w:abstractNumId w:val="187"/>
  </w:num>
  <w:num w:numId="110">
    <w:abstractNumId w:val="71"/>
  </w:num>
  <w:num w:numId="111">
    <w:abstractNumId w:val="53"/>
  </w:num>
  <w:num w:numId="112">
    <w:abstractNumId w:val="267"/>
  </w:num>
  <w:num w:numId="113">
    <w:abstractNumId w:val="134"/>
  </w:num>
  <w:num w:numId="114">
    <w:abstractNumId w:val="162"/>
  </w:num>
  <w:num w:numId="115">
    <w:abstractNumId w:val="213"/>
  </w:num>
  <w:num w:numId="116">
    <w:abstractNumId w:val="174"/>
  </w:num>
  <w:num w:numId="117">
    <w:abstractNumId w:val="137"/>
  </w:num>
  <w:num w:numId="118">
    <w:abstractNumId w:val="61"/>
  </w:num>
  <w:num w:numId="119">
    <w:abstractNumId w:val="115"/>
  </w:num>
  <w:num w:numId="120">
    <w:abstractNumId w:val="229"/>
  </w:num>
  <w:num w:numId="121">
    <w:abstractNumId w:val="222"/>
  </w:num>
  <w:num w:numId="122">
    <w:abstractNumId w:val="89"/>
  </w:num>
  <w:num w:numId="123">
    <w:abstractNumId w:val="194"/>
  </w:num>
  <w:num w:numId="124">
    <w:abstractNumId w:val="265"/>
  </w:num>
  <w:num w:numId="125">
    <w:abstractNumId w:val="47"/>
  </w:num>
  <w:num w:numId="126">
    <w:abstractNumId w:val="161"/>
  </w:num>
  <w:num w:numId="127">
    <w:abstractNumId w:val="99"/>
  </w:num>
  <w:num w:numId="128">
    <w:abstractNumId w:val="136"/>
  </w:num>
  <w:num w:numId="129">
    <w:abstractNumId w:val="252"/>
  </w:num>
  <w:num w:numId="130">
    <w:abstractNumId w:val="175"/>
  </w:num>
  <w:num w:numId="131">
    <w:abstractNumId w:val="230"/>
  </w:num>
  <w:num w:numId="132">
    <w:abstractNumId w:val="46"/>
  </w:num>
  <w:num w:numId="133">
    <w:abstractNumId w:val="79"/>
  </w:num>
  <w:num w:numId="134">
    <w:abstractNumId w:val="168"/>
  </w:num>
  <w:num w:numId="135">
    <w:abstractNumId w:val="238"/>
  </w:num>
  <w:num w:numId="136">
    <w:abstractNumId w:val="227"/>
  </w:num>
  <w:num w:numId="137">
    <w:abstractNumId w:val="48"/>
  </w:num>
  <w:num w:numId="138">
    <w:abstractNumId w:val="171"/>
  </w:num>
  <w:num w:numId="139">
    <w:abstractNumId w:val="93"/>
  </w:num>
  <w:num w:numId="140">
    <w:abstractNumId w:val="178"/>
  </w:num>
  <w:num w:numId="141">
    <w:abstractNumId w:val="112"/>
  </w:num>
  <w:num w:numId="142">
    <w:abstractNumId w:val="224"/>
  </w:num>
  <w:num w:numId="143">
    <w:abstractNumId w:val="220"/>
  </w:num>
  <w:num w:numId="144">
    <w:abstractNumId w:val="126"/>
  </w:num>
  <w:num w:numId="145">
    <w:abstractNumId w:val="130"/>
  </w:num>
  <w:num w:numId="146">
    <w:abstractNumId w:val="266"/>
  </w:num>
  <w:num w:numId="147">
    <w:abstractNumId w:val="63"/>
  </w:num>
  <w:num w:numId="148">
    <w:abstractNumId w:val="241"/>
  </w:num>
  <w:num w:numId="149">
    <w:abstractNumId w:val="117"/>
  </w:num>
  <w:num w:numId="150">
    <w:abstractNumId w:val="74"/>
  </w:num>
  <w:num w:numId="151">
    <w:abstractNumId w:val="243"/>
  </w:num>
  <w:num w:numId="152">
    <w:abstractNumId w:val="185"/>
  </w:num>
  <w:num w:numId="153">
    <w:abstractNumId w:val="202"/>
  </w:num>
  <w:num w:numId="154">
    <w:abstractNumId w:val="259"/>
  </w:num>
  <w:num w:numId="155">
    <w:abstractNumId w:val="158"/>
  </w:num>
  <w:num w:numId="156">
    <w:abstractNumId w:val="125"/>
  </w:num>
  <w:num w:numId="157">
    <w:abstractNumId w:val="264"/>
  </w:num>
  <w:num w:numId="158">
    <w:abstractNumId w:val="186"/>
  </w:num>
  <w:num w:numId="159">
    <w:abstractNumId w:val="218"/>
  </w:num>
  <w:num w:numId="160">
    <w:abstractNumId w:val="49"/>
  </w:num>
  <w:num w:numId="161">
    <w:abstractNumId w:val="177"/>
  </w:num>
  <w:num w:numId="162">
    <w:abstractNumId w:val="154"/>
  </w:num>
  <w:num w:numId="163">
    <w:abstractNumId w:val="197"/>
  </w:num>
  <w:num w:numId="164">
    <w:abstractNumId w:val="184"/>
  </w:num>
  <w:num w:numId="165">
    <w:abstractNumId w:val="75"/>
  </w:num>
  <w:num w:numId="166">
    <w:abstractNumId w:val="148"/>
  </w:num>
  <w:num w:numId="167">
    <w:abstractNumId w:val="263"/>
  </w:num>
  <w:num w:numId="168">
    <w:abstractNumId w:val="190"/>
  </w:num>
  <w:num w:numId="169">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50"/>
  </w:num>
  <w:num w:numId="171">
    <w:abstractNumId w:val="0"/>
  </w:num>
  <w:num w:numId="172">
    <w:abstractNumId w:val="1"/>
  </w:num>
  <w:num w:numId="173">
    <w:abstractNumId w:val="2"/>
  </w:num>
  <w:num w:numId="174">
    <w:abstractNumId w:val="3"/>
  </w:num>
  <w:num w:numId="175">
    <w:abstractNumId w:val="236"/>
  </w:num>
  <w:num w:numId="176">
    <w:abstractNumId w:val="90"/>
  </w:num>
  <w:num w:numId="177">
    <w:abstractNumId w:val="146"/>
  </w:num>
  <w:num w:numId="178">
    <w:abstractNumId w:val="240"/>
  </w:num>
  <w:num w:numId="179">
    <w:abstractNumId w:val="45"/>
  </w:num>
  <w:num w:numId="180">
    <w:abstractNumId w:val="4"/>
  </w:num>
  <w:num w:numId="181">
    <w:abstractNumId w:val="129"/>
  </w:num>
  <w:num w:numId="182">
    <w:abstractNumId w:val="85"/>
  </w:num>
  <w:num w:numId="183">
    <w:abstractNumId w:val="237"/>
  </w:num>
  <w:num w:numId="184">
    <w:abstractNumId w:val="198"/>
  </w:num>
  <w:num w:numId="185">
    <w:abstractNumId w:val="70"/>
  </w:num>
  <w:num w:numId="186">
    <w:abstractNumId w:val="183"/>
  </w:num>
  <w:num w:numId="187">
    <w:abstractNumId w:val="223"/>
  </w:num>
  <w:num w:numId="188">
    <w:abstractNumId w:val="193"/>
  </w:num>
  <w:num w:numId="189">
    <w:abstractNumId w:val="141"/>
  </w:num>
  <w:num w:numId="190">
    <w:abstractNumId w:val="132"/>
  </w:num>
  <w:num w:numId="191">
    <w:abstractNumId w:val="251"/>
  </w:num>
  <w:num w:numId="192">
    <w:abstractNumId w:val="60"/>
  </w:num>
  <w:num w:numId="193">
    <w:abstractNumId w:val="245"/>
  </w:num>
  <w:num w:numId="194">
    <w:abstractNumId w:val="260"/>
  </w:num>
  <w:num w:numId="195">
    <w:abstractNumId w:val="200"/>
  </w:num>
  <w:num w:numId="196">
    <w:abstractNumId w:val="208"/>
  </w:num>
  <w:num w:numId="197">
    <w:abstractNumId w:val="225"/>
  </w:num>
  <w:num w:numId="198">
    <w:abstractNumId w:val="131"/>
  </w:num>
  <w:num w:numId="199">
    <w:abstractNumId w:val="163"/>
  </w:num>
  <w:num w:numId="200">
    <w:abstractNumId w:val="91"/>
  </w:num>
  <w:num w:numId="201">
    <w:abstractNumId w:val="86"/>
  </w:num>
  <w:num w:numId="202">
    <w:abstractNumId w:val="192"/>
  </w:num>
  <w:num w:numId="203">
    <w:abstractNumId w:val="203"/>
  </w:num>
  <w:num w:numId="204">
    <w:abstractNumId w:val="54"/>
  </w:num>
  <w:num w:numId="205">
    <w:abstractNumId w:val="62"/>
  </w:num>
  <w:num w:numId="206">
    <w:abstractNumId w:val="59"/>
  </w:num>
  <w:num w:numId="207">
    <w:abstractNumId w:val="102"/>
  </w:num>
  <w:num w:numId="208">
    <w:abstractNumId w:val="244"/>
  </w:num>
  <w:num w:numId="209">
    <w:abstractNumId w:val="226"/>
  </w:num>
  <w:num w:numId="210">
    <w:abstractNumId w:val="257"/>
  </w:num>
  <w:num w:numId="211">
    <w:abstractNumId w:val="207"/>
  </w:num>
  <w:num w:numId="212">
    <w:abstractNumId w:val="44"/>
  </w:num>
  <w:num w:numId="213">
    <w:abstractNumId w:val="111"/>
  </w:num>
  <w:num w:numId="214">
    <w:abstractNumId w:val="210"/>
  </w:num>
  <w:num w:numId="215">
    <w:abstractNumId w:val="144"/>
  </w:num>
  <w:num w:numId="216">
    <w:abstractNumId w:val="87"/>
  </w:num>
  <w:num w:numId="217">
    <w:abstractNumId w:val="127"/>
  </w:num>
  <w:num w:numId="218">
    <w:abstractNumId w:val="182"/>
  </w:num>
  <w:num w:numId="219">
    <w:abstractNumId w:val="189"/>
  </w:num>
  <w:num w:numId="220">
    <w:abstractNumId w:val="188"/>
  </w:num>
  <w:num w:numId="221">
    <w:abstractNumId w:val="228"/>
  </w:num>
  <w:num w:numId="222">
    <w:abstractNumId w:val="151"/>
  </w:num>
  <w:num w:numId="223">
    <w:abstractNumId w:val="5"/>
  </w:num>
  <w:num w:numId="224">
    <w:abstractNumId w:val="6"/>
  </w:num>
  <w:num w:numId="225">
    <w:abstractNumId w:val="7"/>
  </w:num>
  <w:num w:numId="226">
    <w:abstractNumId w:val="8"/>
  </w:num>
  <w:num w:numId="227">
    <w:abstractNumId w:val="9"/>
  </w:num>
  <w:num w:numId="228">
    <w:abstractNumId w:val="10"/>
  </w:num>
  <w:num w:numId="229">
    <w:abstractNumId w:val="11"/>
  </w:num>
  <w:num w:numId="230">
    <w:abstractNumId w:val="13"/>
  </w:num>
  <w:num w:numId="231">
    <w:abstractNumId w:val="15"/>
  </w:num>
  <w:num w:numId="232">
    <w:abstractNumId w:val="16"/>
  </w:num>
  <w:num w:numId="233">
    <w:abstractNumId w:val="17"/>
  </w:num>
  <w:num w:numId="234">
    <w:abstractNumId w:val="18"/>
  </w:num>
  <w:num w:numId="235">
    <w:abstractNumId w:val="19"/>
  </w:num>
  <w:num w:numId="236">
    <w:abstractNumId w:val="20"/>
  </w:num>
  <w:num w:numId="237">
    <w:abstractNumId w:val="21"/>
  </w:num>
  <w:num w:numId="238">
    <w:abstractNumId w:val="22"/>
  </w:num>
  <w:num w:numId="239">
    <w:abstractNumId w:val="23"/>
  </w:num>
  <w:num w:numId="240">
    <w:abstractNumId w:val="24"/>
  </w:num>
  <w:num w:numId="241">
    <w:abstractNumId w:val="25"/>
  </w:num>
  <w:num w:numId="242">
    <w:abstractNumId w:val="26"/>
  </w:num>
  <w:num w:numId="243">
    <w:abstractNumId w:val="27"/>
  </w:num>
  <w:num w:numId="244">
    <w:abstractNumId w:val="28"/>
  </w:num>
  <w:num w:numId="245">
    <w:abstractNumId w:val="29"/>
  </w:num>
  <w:num w:numId="246">
    <w:abstractNumId w:val="30"/>
  </w:num>
  <w:num w:numId="247">
    <w:abstractNumId w:val="31"/>
  </w:num>
  <w:num w:numId="248">
    <w:abstractNumId w:val="32"/>
  </w:num>
  <w:num w:numId="249">
    <w:abstractNumId w:val="33"/>
  </w:num>
  <w:num w:numId="250">
    <w:abstractNumId w:val="34"/>
  </w:num>
  <w:num w:numId="251">
    <w:abstractNumId w:val="35"/>
  </w:num>
  <w:num w:numId="252">
    <w:abstractNumId w:val="36"/>
  </w:num>
  <w:num w:numId="253">
    <w:abstractNumId w:val="37"/>
  </w:num>
  <w:num w:numId="254">
    <w:abstractNumId w:val="38"/>
  </w:num>
  <w:num w:numId="255">
    <w:abstractNumId w:val="39"/>
  </w:num>
  <w:num w:numId="256">
    <w:abstractNumId w:val="40"/>
  </w:num>
  <w:num w:numId="257">
    <w:abstractNumId w:val="41"/>
  </w:num>
  <w:num w:numId="258">
    <w:abstractNumId w:val="42"/>
  </w:num>
  <w:num w:numId="259">
    <w:abstractNumId w:val="43"/>
  </w:num>
  <w:num w:numId="260">
    <w:abstractNumId w:val="166"/>
  </w:num>
  <w:num w:numId="261">
    <w:abstractNumId w:val="65"/>
  </w:num>
  <w:num w:numId="262">
    <w:abstractNumId w:val="234"/>
  </w:num>
  <w:num w:numId="263">
    <w:abstractNumId w:val="84"/>
  </w:num>
  <w:num w:numId="264">
    <w:abstractNumId w:val="164"/>
  </w:num>
  <w:num w:numId="265">
    <w:abstractNumId w:val="81"/>
  </w:num>
  <w:num w:numId="266">
    <w:abstractNumId w:val="179"/>
  </w:num>
  <w:num w:numId="267">
    <w:abstractNumId w:val="195"/>
  </w:num>
  <w:num w:numId="268">
    <w:abstractNumId w:val="196"/>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4D55"/>
    <w:rsid w:val="000177C6"/>
    <w:rsid w:val="000228DF"/>
    <w:rsid w:val="000253F3"/>
    <w:rsid w:val="00026D5E"/>
    <w:rsid w:val="00041063"/>
    <w:rsid w:val="0005133D"/>
    <w:rsid w:val="000536D0"/>
    <w:rsid w:val="00056365"/>
    <w:rsid w:val="00057D6C"/>
    <w:rsid w:val="00060EF9"/>
    <w:rsid w:val="0006349C"/>
    <w:rsid w:val="00064ACF"/>
    <w:rsid w:val="000920E1"/>
    <w:rsid w:val="000A7C09"/>
    <w:rsid w:val="000B35EF"/>
    <w:rsid w:val="000C4AF9"/>
    <w:rsid w:val="000F4C49"/>
    <w:rsid w:val="000F7E31"/>
    <w:rsid w:val="001263F9"/>
    <w:rsid w:val="0012799E"/>
    <w:rsid w:val="00135427"/>
    <w:rsid w:val="00141805"/>
    <w:rsid w:val="001428B9"/>
    <w:rsid w:val="00146A60"/>
    <w:rsid w:val="00171F69"/>
    <w:rsid w:val="0018257D"/>
    <w:rsid w:val="00195ED7"/>
    <w:rsid w:val="00195F83"/>
    <w:rsid w:val="001975D3"/>
    <w:rsid w:val="001A68B2"/>
    <w:rsid w:val="001C43B2"/>
    <w:rsid w:val="001C788C"/>
    <w:rsid w:val="001D10AC"/>
    <w:rsid w:val="001F113D"/>
    <w:rsid w:val="001F68CE"/>
    <w:rsid w:val="0021353B"/>
    <w:rsid w:val="0022071B"/>
    <w:rsid w:val="00226071"/>
    <w:rsid w:val="002370F8"/>
    <w:rsid w:val="0023714F"/>
    <w:rsid w:val="00237830"/>
    <w:rsid w:val="00242C56"/>
    <w:rsid w:val="00244130"/>
    <w:rsid w:val="00247080"/>
    <w:rsid w:val="002545E4"/>
    <w:rsid w:val="002639AA"/>
    <w:rsid w:val="00272BE6"/>
    <w:rsid w:val="002A04CC"/>
    <w:rsid w:val="002A21DB"/>
    <w:rsid w:val="002E6057"/>
    <w:rsid w:val="002E6CB3"/>
    <w:rsid w:val="002F6BBA"/>
    <w:rsid w:val="002F7BE6"/>
    <w:rsid w:val="003013AC"/>
    <w:rsid w:val="00311883"/>
    <w:rsid w:val="00322858"/>
    <w:rsid w:val="003300CF"/>
    <w:rsid w:val="003303A7"/>
    <w:rsid w:val="00334222"/>
    <w:rsid w:val="003441F7"/>
    <w:rsid w:val="0035495B"/>
    <w:rsid w:val="0036473A"/>
    <w:rsid w:val="00366BAB"/>
    <w:rsid w:val="00372342"/>
    <w:rsid w:val="00384FFB"/>
    <w:rsid w:val="003B2C65"/>
    <w:rsid w:val="003C2DD8"/>
    <w:rsid w:val="003C4F3B"/>
    <w:rsid w:val="003C5F9A"/>
    <w:rsid w:val="003C6685"/>
    <w:rsid w:val="003E0479"/>
    <w:rsid w:val="003E32AD"/>
    <w:rsid w:val="003E7850"/>
    <w:rsid w:val="00410B0B"/>
    <w:rsid w:val="00411BC5"/>
    <w:rsid w:val="00415040"/>
    <w:rsid w:val="00415CE0"/>
    <w:rsid w:val="004163C8"/>
    <w:rsid w:val="0041695E"/>
    <w:rsid w:val="00417329"/>
    <w:rsid w:val="00417806"/>
    <w:rsid w:val="00423F94"/>
    <w:rsid w:val="0043734F"/>
    <w:rsid w:val="00457BDC"/>
    <w:rsid w:val="00457C35"/>
    <w:rsid w:val="004615DA"/>
    <w:rsid w:val="004836D4"/>
    <w:rsid w:val="00485578"/>
    <w:rsid w:val="00495530"/>
    <w:rsid w:val="004A7116"/>
    <w:rsid w:val="004C212F"/>
    <w:rsid w:val="004E1026"/>
    <w:rsid w:val="004E69B9"/>
    <w:rsid w:val="004F3137"/>
    <w:rsid w:val="004F4413"/>
    <w:rsid w:val="004F54DE"/>
    <w:rsid w:val="00515288"/>
    <w:rsid w:val="00520B73"/>
    <w:rsid w:val="00524D55"/>
    <w:rsid w:val="00525E7B"/>
    <w:rsid w:val="00533C18"/>
    <w:rsid w:val="00534FC3"/>
    <w:rsid w:val="00535C7D"/>
    <w:rsid w:val="00535F0E"/>
    <w:rsid w:val="0053733D"/>
    <w:rsid w:val="00543F1B"/>
    <w:rsid w:val="00547086"/>
    <w:rsid w:val="0054777B"/>
    <w:rsid w:val="005752BD"/>
    <w:rsid w:val="00575F6A"/>
    <w:rsid w:val="005800FD"/>
    <w:rsid w:val="005823D7"/>
    <w:rsid w:val="005A1537"/>
    <w:rsid w:val="005A2670"/>
    <w:rsid w:val="005B4ACD"/>
    <w:rsid w:val="005C079A"/>
    <w:rsid w:val="005D0FA1"/>
    <w:rsid w:val="005D14BA"/>
    <w:rsid w:val="006103C7"/>
    <w:rsid w:val="00621200"/>
    <w:rsid w:val="006331F1"/>
    <w:rsid w:val="006333AB"/>
    <w:rsid w:val="0063485F"/>
    <w:rsid w:val="0064005D"/>
    <w:rsid w:val="00640EE3"/>
    <w:rsid w:val="00647B86"/>
    <w:rsid w:val="00651101"/>
    <w:rsid w:val="006624DE"/>
    <w:rsid w:val="00671F10"/>
    <w:rsid w:val="006A44EE"/>
    <w:rsid w:val="006A6548"/>
    <w:rsid w:val="006B0655"/>
    <w:rsid w:val="006B718B"/>
    <w:rsid w:val="006B71E6"/>
    <w:rsid w:val="006D1717"/>
    <w:rsid w:val="006D40DB"/>
    <w:rsid w:val="006D696A"/>
    <w:rsid w:val="006E2076"/>
    <w:rsid w:val="006E52EE"/>
    <w:rsid w:val="006E697C"/>
    <w:rsid w:val="006E6DCD"/>
    <w:rsid w:val="006F286F"/>
    <w:rsid w:val="006F5AA6"/>
    <w:rsid w:val="006F7673"/>
    <w:rsid w:val="00741524"/>
    <w:rsid w:val="00741CFF"/>
    <w:rsid w:val="00744EDE"/>
    <w:rsid w:val="007759D6"/>
    <w:rsid w:val="007D1520"/>
    <w:rsid w:val="007F15A4"/>
    <w:rsid w:val="0080364A"/>
    <w:rsid w:val="00803795"/>
    <w:rsid w:val="00805B98"/>
    <w:rsid w:val="00805D4F"/>
    <w:rsid w:val="008148E7"/>
    <w:rsid w:val="008222F3"/>
    <w:rsid w:val="00834C69"/>
    <w:rsid w:val="00842458"/>
    <w:rsid w:val="00844DB1"/>
    <w:rsid w:val="0085029C"/>
    <w:rsid w:val="008626FC"/>
    <w:rsid w:val="008628F6"/>
    <w:rsid w:val="00863868"/>
    <w:rsid w:val="00873D55"/>
    <w:rsid w:val="00876E8F"/>
    <w:rsid w:val="00880753"/>
    <w:rsid w:val="00883A2C"/>
    <w:rsid w:val="00891CA6"/>
    <w:rsid w:val="008A0C48"/>
    <w:rsid w:val="008A50CD"/>
    <w:rsid w:val="008D62BF"/>
    <w:rsid w:val="008D709F"/>
    <w:rsid w:val="00910064"/>
    <w:rsid w:val="00920FE0"/>
    <w:rsid w:val="0092237F"/>
    <w:rsid w:val="0094638C"/>
    <w:rsid w:val="00955EDA"/>
    <w:rsid w:val="009562DC"/>
    <w:rsid w:val="00956E7F"/>
    <w:rsid w:val="009734EE"/>
    <w:rsid w:val="00974D63"/>
    <w:rsid w:val="009870F0"/>
    <w:rsid w:val="00995748"/>
    <w:rsid w:val="009C74B8"/>
    <w:rsid w:val="009F2D43"/>
    <w:rsid w:val="00A05C0D"/>
    <w:rsid w:val="00A11334"/>
    <w:rsid w:val="00A23350"/>
    <w:rsid w:val="00A23D6C"/>
    <w:rsid w:val="00A32E54"/>
    <w:rsid w:val="00A44475"/>
    <w:rsid w:val="00A57FAB"/>
    <w:rsid w:val="00A63D6F"/>
    <w:rsid w:val="00A64230"/>
    <w:rsid w:val="00A661AA"/>
    <w:rsid w:val="00A73768"/>
    <w:rsid w:val="00A827CF"/>
    <w:rsid w:val="00A87CCA"/>
    <w:rsid w:val="00AB2D80"/>
    <w:rsid w:val="00AB579D"/>
    <w:rsid w:val="00AD149A"/>
    <w:rsid w:val="00B055B8"/>
    <w:rsid w:val="00B134C8"/>
    <w:rsid w:val="00B17D84"/>
    <w:rsid w:val="00B2003E"/>
    <w:rsid w:val="00B22E3E"/>
    <w:rsid w:val="00B33A32"/>
    <w:rsid w:val="00B343F5"/>
    <w:rsid w:val="00B43081"/>
    <w:rsid w:val="00B54BE5"/>
    <w:rsid w:val="00B6629F"/>
    <w:rsid w:val="00B74F16"/>
    <w:rsid w:val="00BA0E15"/>
    <w:rsid w:val="00BC2675"/>
    <w:rsid w:val="00BD3ECF"/>
    <w:rsid w:val="00BF100F"/>
    <w:rsid w:val="00BF3091"/>
    <w:rsid w:val="00BF6984"/>
    <w:rsid w:val="00C043A3"/>
    <w:rsid w:val="00C05B20"/>
    <w:rsid w:val="00C05E5F"/>
    <w:rsid w:val="00C142C3"/>
    <w:rsid w:val="00C1721C"/>
    <w:rsid w:val="00C34099"/>
    <w:rsid w:val="00C42F75"/>
    <w:rsid w:val="00C453F7"/>
    <w:rsid w:val="00C50FFA"/>
    <w:rsid w:val="00C53864"/>
    <w:rsid w:val="00C702E4"/>
    <w:rsid w:val="00C7152E"/>
    <w:rsid w:val="00C91DDA"/>
    <w:rsid w:val="00CC49E5"/>
    <w:rsid w:val="00CE120A"/>
    <w:rsid w:val="00CE2713"/>
    <w:rsid w:val="00CF43DA"/>
    <w:rsid w:val="00CF7D99"/>
    <w:rsid w:val="00D0443A"/>
    <w:rsid w:val="00D25B49"/>
    <w:rsid w:val="00D326E5"/>
    <w:rsid w:val="00D3414C"/>
    <w:rsid w:val="00D43B8A"/>
    <w:rsid w:val="00D43D95"/>
    <w:rsid w:val="00D70D2C"/>
    <w:rsid w:val="00D75BA2"/>
    <w:rsid w:val="00D7707B"/>
    <w:rsid w:val="00D77EA2"/>
    <w:rsid w:val="00D814C5"/>
    <w:rsid w:val="00D913B6"/>
    <w:rsid w:val="00D93E37"/>
    <w:rsid w:val="00DA0717"/>
    <w:rsid w:val="00DF4FA1"/>
    <w:rsid w:val="00E2218A"/>
    <w:rsid w:val="00E52AB8"/>
    <w:rsid w:val="00E53340"/>
    <w:rsid w:val="00E65644"/>
    <w:rsid w:val="00E71AC3"/>
    <w:rsid w:val="00E85985"/>
    <w:rsid w:val="00E939E6"/>
    <w:rsid w:val="00E9615B"/>
    <w:rsid w:val="00EC3E7A"/>
    <w:rsid w:val="00ED04AC"/>
    <w:rsid w:val="00ED4495"/>
    <w:rsid w:val="00ED741F"/>
    <w:rsid w:val="00F1157A"/>
    <w:rsid w:val="00F47854"/>
    <w:rsid w:val="00F52674"/>
    <w:rsid w:val="00F56E7B"/>
    <w:rsid w:val="00F57376"/>
    <w:rsid w:val="00F57BC1"/>
    <w:rsid w:val="00F602FF"/>
    <w:rsid w:val="00F66D2E"/>
    <w:rsid w:val="00F70AB8"/>
    <w:rsid w:val="00F70FE3"/>
    <w:rsid w:val="00F71585"/>
    <w:rsid w:val="00F73B0B"/>
    <w:rsid w:val="00F74F39"/>
    <w:rsid w:val="00F750AC"/>
    <w:rsid w:val="00F821BD"/>
    <w:rsid w:val="00FB310C"/>
    <w:rsid w:val="00FB76D2"/>
    <w:rsid w:val="00FC37A6"/>
    <w:rsid w:val="00FC3CEE"/>
    <w:rsid w:val="00FC7B5E"/>
    <w:rsid w:val="00FD72F0"/>
    <w:rsid w:val="00FF5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06"/>
    <o:shapelayout v:ext="edit">
      <o:idmap v:ext="edit" data="1"/>
      <o:rules v:ext="edit">
        <o:r id="V:Rule1" type="connector" idref="#_x0000_s1300"/>
        <o:r id="V:Rule2" type="connector" idref="#_x0000_s1271"/>
        <o:r id="V:Rule3" type="connector" idref="#_x0000_s1375"/>
        <o:r id="V:Rule4" type="connector" idref="#_x0000_s1260"/>
        <o:r id="V:Rule5" type="connector" idref="#_x0000_s1346"/>
        <o:r id="V:Rule6" type="connector" idref="#_x0000_s1252"/>
        <o:r id="V:Rule7" type="connector" idref="#_x0000_s1249"/>
        <o:r id="V:Rule8" type="connector" idref="#_x0000_s1405"/>
        <o:r id="V:Rule9" type="connector" idref="#_x0000_s1270"/>
        <o:r id="V:Rule10" type="connector" idref="#_x0000_s1317"/>
        <o:r id="V:Rule11" type="connector" idref="#_x0000_s1376"/>
        <o:r id="V:Rule12" type="connector" idref="#_x0000_s1351"/>
        <o:r id="V:Rule13" type="connector" idref="#_x0000_s1313"/>
        <o:r id="V:Rule14" type="connector" idref="#_x0000_s1330"/>
        <o:r id="V:Rule15" type="connector" idref="#_x0000_s1304"/>
        <o:r id="V:Rule16" type="connector" idref="#_x0000_s1291"/>
        <o:r id="V:Rule17" type="connector" idref="#_x0000_s1362"/>
        <o:r id="V:Rule18" type="connector" idref="#_x0000_s1296"/>
        <o:r id="V:Rule19" type="connector" idref="#_x0000_s1295"/>
        <o:r id="V:Rule20" type="connector" idref="#_x0000_s1241"/>
        <o:r id="V:Rule21" type="connector" idref="#_x0000_s1334"/>
        <o:r id="V:Rule22" type="connector" idref="#_x0000_s1242"/>
        <o:r id="V:Rule23" type="connector" idref="#_x0000_s1256"/>
        <o:r id="V:Rule24" type="connector" idref="#_x0000_s1321"/>
        <o:r id="V:Rule25" type="connector" idref="#_x0000_s1253"/>
        <o:r id="V:Rule26" type="connector" idref="#_x0000_s1366"/>
        <o:r id="V:Rule27" type="connector" idref="#_x0000_s1243"/>
        <o:r id="V:Rule28" type="connector" idref="#_x0000_s1348"/>
        <o:r id="V:Rule29" type="connector" idref="#_x0000_s1274"/>
        <o:r id="V:Rule30" type="connector" idref="#_x0000_s1308"/>
        <o:r id="V:Rule31" type="connector" idref="#_x0000_s1347"/>
        <o:r id="V:Rule32" type="connector" idref="#_x0000_s1311"/>
        <o:r id="V:Rule33" type="connector" idref="#_x0000_s1277"/>
        <o:r id="V:Rule34" type="connector" idref="#_x0000_s1354"/>
        <o:r id="V:Rule35" type="connector" idref="#_x0000_s1359"/>
        <o:r id="V:Rule36" type="connector" idref="#_x0000_s1358"/>
        <o:r id="V:Rule37" type="connector" idref="#_x0000_s1363"/>
        <o:r id="V:Rule38" type="connector" idref="#_x0000_s1248"/>
        <o:r id="V:Rule39" type="connector" idref="#_x0000_s1329"/>
        <o:r id="V:Rule40" type="connector" idref="#_x0000_s1283"/>
        <o:r id="V:Rule41" type="connector" idref="#_x0000_s1352"/>
        <o:r id="V:Rule42" type="connector" idref="#_x0000_s1318"/>
        <o:r id="V:Rule43" type="connector" idref="#_x0000_s1278"/>
        <o:r id="V:Rule44" type="connector" idref="#_x0000_s1282"/>
        <o:r id="V:Rule45" type="connector" idref="#_x0000_s1288"/>
        <o:r id="V:Rule46" type="connector" idref="#_x0000_s1335"/>
        <o:r id="V:Rule47" type="connector" idref="#_x0000_s1287"/>
        <o:r id="V:Rule48" type="connector" idref="#_x0000_s1259"/>
        <o:r id="V:Rule49" type="connector" idref="#_x0000_s1339"/>
        <o:r id="V:Rule50" type="connector" idref="#_x0000_s1312"/>
        <o:r id="V:Rule51" type="connector" idref="#_x0000_s1338"/>
        <o:r id="V:Rule52" type="connector" idref="#_x0000_s1373"/>
        <o:r id="V:Rule53" type="connector" idref="#_x0000_s1294"/>
        <o:r id="V:Rule54" type="connector" idref="#_x0000_s1301"/>
        <o:r id="V:Rule55" type="connector" idref="#_x0000_s1279"/>
        <o:r id="V:Rule56" type="connector" idref="#_x0000_s1377"/>
        <o:r id="V:Rule57" type="connector" idref="#_x0000_s1266"/>
        <o:r id="V:Rule58" type="connector" idref="#_x0000_s1322"/>
        <o:r id="V:Rule59" type="connector" idref="#_x0000_s1305"/>
        <o:r id="V:Rule60" type="connector" idref="#_x0000_s1328"/>
        <o:r id="V:Rule61" type="connector" idref="#_x0000_s1325"/>
        <o:r id="V:Rule62" type="connector" idref="#_x0000_s1374"/>
        <o:r id="V:Rule63" type="connector" idref="#_x0000_s1265"/>
        <o:r id="V:Rule64" type="connector" idref="#_x0000_s1342"/>
        <o:r id="V:Rule65" type="connector" idref="#_x0000_s1261"/>
        <o:r id="V:Rule66" type="connector" idref="#_x0000_s1246"/>
        <o:r id="V:Rule67" type="connector" idref="#_x0000_s1267"/>
        <o:r id="V:Rule68" type="connector" idref="#_x0000_s1365"/>
        <o:r id="V:Rule69" type="connector" idref="#_x0000_s1364"/>
      </o:rules>
    </o:shapelayout>
  </w:shapeDefaults>
  <w:decimalSymbol w:val=","/>
  <w:listSeparator w:val=";"/>
  <w14:docId w14:val="1D49A783"/>
  <w15:docId w15:val="{DC4AA805-A433-4C34-8989-E8CFD41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D55"/>
  </w:style>
  <w:style w:type="paragraph" w:styleId="1">
    <w:name w:val="heading 1"/>
    <w:basedOn w:val="a"/>
    <w:next w:val="a"/>
    <w:link w:val="10"/>
    <w:qFormat/>
    <w:rsid w:val="00543F1B"/>
    <w:pPr>
      <w:keepNext/>
      <w:spacing w:after="0" w:line="240" w:lineRule="auto"/>
      <w:ind w:left="72" w:right="-108"/>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8D62B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qFormat/>
    <w:rsid w:val="008D62BF"/>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qFormat/>
    <w:rsid w:val="008D62BF"/>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8D62BF"/>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3F1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8D62BF"/>
    <w:rPr>
      <w:rFonts w:asciiTheme="majorHAnsi" w:eastAsiaTheme="majorEastAsia" w:hAnsiTheme="majorHAnsi" w:cstheme="majorBidi"/>
      <w:b/>
      <w:bCs/>
      <w:color w:val="DDDDDD" w:themeColor="accent1"/>
      <w:sz w:val="26"/>
      <w:szCs w:val="26"/>
    </w:rPr>
  </w:style>
  <w:style w:type="character" w:customStyle="1" w:styleId="30">
    <w:name w:val="Заголовок 3 Знак"/>
    <w:basedOn w:val="a0"/>
    <w:link w:val="3"/>
    <w:rsid w:val="008D62BF"/>
    <w:rPr>
      <w:rFonts w:ascii="Cambria" w:eastAsia="Times New Roman" w:hAnsi="Cambria" w:cs="Times New Roman"/>
      <w:b/>
      <w:bCs/>
      <w:color w:val="4F81BD"/>
      <w:lang w:eastAsia="ru-RU"/>
    </w:rPr>
  </w:style>
  <w:style w:type="character" w:customStyle="1" w:styleId="40">
    <w:name w:val="Заголовок 4 Знак"/>
    <w:basedOn w:val="a0"/>
    <w:link w:val="4"/>
    <w:rsid w:val="008D62BF"/>
    <w:rPr>
      <w:rFonts w:ascii="Calibri" w:eastAsia="Times New Roman" w:hAnsi="Calibri" w:cs="Times New Roman"/>
      <w:b/>
      <w:bCs/>
      <w:sz w:val="28"/>
      <w:szCs w:val="28"/>
      <w:lang w:eastAsia="ru-RU"/>
    </w:rPr>
  </w:style>
  <w:style w:type="character" w:customStyle="1" w:styleId="50">
    <w:name w:val="Заголовок 5 Знак"/>
    <w:basedOn w:val="a0"/>
    <w:link w:val="5"/>
    <w:rsid w:val="008D62BF"/>
    <w:rPr>
      <w:rFonts w:ascii="Times New Roman" w:eastAsia="Times New Roman" w:hAnsi="Times New Roman" w:cs="Times New Roman"/>
      <w:b/>
      <w:bCs/>
      <w:i/>
      <w:iCs/>
      <w:sz w:val="26"/>
      <w:szCs w:val="26"/>
      <w:lang w:eastAsia="ru-RU"/>
    </w:rPr>
  </w:style>
  <w:style w:type="paragraph" w:styleId="a3">
    <w:name w:val="No Spacing"/>
    <w:uiPriority w:val="1"/>
    <w:qFormat/>
    <w:rsid w:val="00524D55"/>
    <w:pPr>
      <w:spacing w:after="0" w:line="240" w:lineRule="auto"/>
    </w:pPr>
  </w:style>
  <w:style w:type="character" w:styleId="a4">
    <w:name w:val="Hyperlink"/>
    <w:basedOn w:val="a0"/>
    <w:unhideWhenUsed/>
    <w:rsid w:val="00524D55"/>
    <w:rPr>
      <w:color w:val="0000FF"/>
      <w:u w:val="single"/>
    </w:rPr>
  </w:style>
  <w:style w:type="paragraph" w:styleId="a5">
    <w:name w:val="Balloon Text"/>
    <w:aliases w:val=" Знак"/>
    <w:basedOn w:val="a"/>
    <w:link w:val="a6"/>
    <w:unhideWhenUsed/>
    <w:rsid w:val="00524D55"/>
    <w:pPr>
      <w:spacing w:after="0" w:line="240" w:lineRule="auto"/>
    </w:pPr>
    <w:rPr>
      <w:rFonts w:ascii="Tahoma" w:hAnsi="Tahoma" w:cs="Tahoma"/>
      <w:sz w:val="16"/>
      <w:szCs w:val="16"/>
    </w:rPr>
  </w:style>
  <w:style w:type="character" w:customStyle="1" w:styleId="a6">
    <w:name w:val="Текст выноски Знак"/>
    <w:aliases w:val=" Знак Знак1"/>
    <w:basedOn w:val="a0"/>
    <w:link w:val="a5"/>
    <w:rsid w:val="00524D55"/>
    <w:rPr>
      <w:rFonts w:ascii="Tahoma" w:hAnsi="Tahoma" w:cs="Tahoma"/>
      <w:sz w:val="16"/>
      <w:szCs w:val="16"/>
    </w:rPr>
  </w:style>
  <w:style w:type="paragraph" w:styleId="a7">
    <w:name w:val="Normal (Web)"/>
    <w:basedOn w:val="a"/>
    <w:uiPriority w:val="99"/>
    <w:unhideWhenUsed/>
    <w:rsid w:val="006E5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52EE"/>
  </w:style>
  <w:style w:type="paragraph" w:customStyle="1" w:styleId="Style6">
    <w:name w:val="Style6"/>
    <w:basedOn w:val="a"/>
    <w:rsid w:val="00543F1B"/>
    <w:pPr>
      <w:widowControl w:val="0"/>
      <w:autoSpaceDE w:val="0"/>
      <w:autoSpaceDN w:val="0"/>
      <w:adjustRightInd w:val="0"/>
      <w:spacing w:after="0" w:line="325" w:lineRule="exact"/>
      <w:ind w:firstLine="542"/>
      <w:jc w:val="both"/>
    </w:pPr>
    <w:rPr>
      <w:rFonts w:ascii="Times New Roman" w:eastAsia="Times New Roman" w:hAnsi="Times New Roman" w:cs="Times New Roman"/>
      <w:sz w:val="24"/>
      <w:szCs w:val="24"/>
      <w:lang w:eastAsia="ru-RU"/>
    </w:rPr>
  </w:style>
  <w:style w:type="character" w:customStyle="1" w:styleId="FontStyle13">
    <w:name w:val="Font Style13"/>
    <w:basedOn w:val="a0"/>
    <w:rsid w:val="00543F1B"/>
    <w:rPr>
      <w:rFonts w:ascii="Times New Roman" w:hAnsi="Times New Roman" w:cs="Times New Roman"/>
      <w:sz w:val="26"/>
      <w:szCs w:val="26"/>
    </w:rPr>
  </w:style>
  <w:style w:type="paragraph" w:customStyle="1" w:styleId="Style1">
    <w:name w:val="Style1"/>
    <w:basedOn w:val="a"/>
    <w:rsid w:val="00543F1B"/>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543F1B"/>
    <w:rPr>
      <w:rFonts w:ascii="Times New Roman" w:hAnsi="Times New Roman" w:cs="Times New Roman"/>
      <w:sz w:val="26"/>
      <w:szCs w:val="26"/>
    </w:rPr>
  </w:style>
  <w:style w:type="paragraph" w:styleId="a8">
    <w:name w:val="Title"/>
    <w:basedOn w:val="a"/>
    <w:link w:val="a9"/>
    <w:qFormat/>
    <w:rsid w:val="00543F1B"/>
    <w:pPr>
      <w:spacing w:after="0" w:line="240" w:lineRule="auto"/>
      <w:jc w:val="center"/>
    </w:pPr>
    <w:rPr>
      <w:rFonts w:ascii="Times New Roman" w:eastAsia="Times New Roman" w:hAnsi="Times New Roman" w:cs="Times New Roman"/>
      <w:b/>
      <w:sz w:val="24"/>
      <w:szCs w:val="20"/>
      <w:lang w:eastAsia="ru-RU"/>
    </w:rPr>
  </w:style>
  <w:style w:type="character" w:customStyle="1" w:styleId="a9">
    <w:name w:val="Заголовок Знак"/>
    <w:basedOn w:val="a0"/>
    <w:link w:val="a8"/>
    <w:rsid w:val="00543F1B"/>
    <w:rPr>
      <w:rFonts w:ascii="Times New Roman" w:eastAsia="Times New Roman" w:hAnsi="Times New Roman" w:cs="Times New Roman"/>
      <w:b/>
      <w:sz w:val="24"/>
      <w:szCs w:val="20"/>
      <w:lang w:eastAsia="ru-RU"/>
    </w:rPr>
  </w:style>
  <w:style w:type="table" w:customStyle="1" w:styleId="11">
    <w:name w:val="Светлая заливка1"/>
    <w:basedOn w:val="a1"/>
    <w:uiPriority w:val="60"/>
    <w:rsid w:val="00543F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olistparagraphbullet1gif">
    <w:name w:val="msolistparagraphbullet1.gif"/>
    <w:basedOn w:val="a"/>
    <w:rsid w:val="00457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457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457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11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aliases w:val=" Знак Знак"/>
    <w:basedOn w:val="a"/>
    <w:link w:val="ab"/>
    <w:uiPriority w:val="99"/>
    <w:rsid w:val="008D62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aliases w:val=" Знак Знак Знак"/>
    <w:basedOn w:val="a0"/>
    <w:link w:val="aa"/>
    <w:uiPriority w:val="99"/>
    <w:rsid w:val="008D62BF"/>
    <w:rPr>
      <w:rFonts w:ascii="Times New Roman" w:eastAsia="Times New Roman" w:hAnsi="Times New Roman" w:cs="Times New Roman"/>
      <w:sz w:val="24"/>
      <w:szCs w:val="24"/>
      <w:lang w:eastAsia="ru-RU"/>
    </w:rPr>
  </w:style>
  <w:style w:type="character" w:styleId="ac">
    <w:name w:val="page number"/>
    <w:basedOn w:val="a0"/>
    <w:rsid w:val="008D62BF"/>
  </w:style>
  <w:style w:type="table" w:styleId="ad">
    <w:name w:val="Table Grid"/>
    <w:basedOn w:val="a1"/>
    <w:uiPriority w:val="59"/>
    <w:rsid w:val="008D62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8D62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D62BF"/>
    <w:rPr>
      <w:rFonts w:ascii="Times New Roman" w:eastAsia="Times New Roman" w:hAnsi="Times New Roman" w:cs="Times New Roman"/>
      <w:sz w:val="24"/>
      <w:szCs w:val="24"/>
      <w:lang w:eastAsia="ru-RU"/>
    </w:rPr>
  </w:style>
  <w:style w:type="character" w:styleId="af0">
    <w:name w:val="footnote reference"/>
    <w:aliases w:val="Сноска_ольга"/>
    <w:basedOn w:val="a0"/>
    <w:rsid w:val="008D62BF"/>
    <w:rPr>
      <w:vertAlign w:val="superscript"/>
    </w:rPr>
  </w:style>
  <w:style w:type="paragraph" w:styleId="af1">
    <w:name w:val="Body Text Indent"/>
    <w:basedOn w:val="a"/>
    <w:link w:val="af2"/>
    <w:rsid w:val="008D62BF"/>
    <w:pPr>
      <w:widowControl w:val="0"/>
      <w:suppressAutoHyphens/>
      <w:spacing w:after="120" w:line="240" w:lineRule="auto"/>
      <w:ind w:left="283"/>
    </w:pPr>
    <w:rPr>
      <w:rFonts w:ascii="Times New Roman" w:eastAsia="Arial Unicode MS" w:hAnsi="Times New Roman" w:cs="Times New Roman"/>
      <w:kern w:val="1"/>
      <w:sz w:val="24"/>
      <w:szCs w:val="24"/>
      <w:lang w:eastAsia="ru-RU"/>
    </w:rPr>
  </w:style>
  <w:style w:type="character" w:customStyle="1" w:styleId="af2">
    <w:name w:val="Основной текст с отступом Знак"/>
    <w:basedOn w:val="a0"/>
    <w:link w:val="af1"/>
    <w:rsid w:val="008D62BF"/>
    <w:rPr>
      <w:rFonts w:ascii="Times New Roman" w:eastAsia="Arial Unicode MS" w:hAnsi="Times New Roman" w:cs="Times New Roman"/>
      <w:kern w:val="1"/>
      <w:sz w:val="24"/>
      <w:szCs w:val="24"/>
      <w:lang w:eastAsia="ru-RU"/>
    </w:rPr>
  </w:style>
  <w:style w:type="paragraph" w:styleId="af3">
    <w:name w:val="Plain Text"/>
    <w:basedOn w:val="a"/>
    <w:link w:val="af4"/>
    <w:rsid w:val="008D62BF"/>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rsid w:val="008D62BF"/>
    <w:rPr>
      <w:rFonts w:ascii="Courier New" w:eastAsia="Times New Roman" w:hAnsi="Courier New" w:cs="Courier New"/>
      <w:sz w:val="20"/>
      <w:szCs w:val="20"/>
      <w:lang w:eastAsia="ru-RU"/>
    </w:rPr>
  </w:style>
  <w:style w:type="character" w:customStyle="1" w:styleId="12">
    <w:name w:val="Название Знак1"/>
    <w:basedOn w:val="a0"/>
    <w:rsid w:val="008D62BF"/>
    <w:rPr>
      <w:rFonts w:asciiTheme="majorHAnsi" w:eastAsiaTheme="majorEastAsia" w:hAnsiTheme="majorHAnsi" w:cstheme="majorBidi"/>
      <w:color w:val="000000" w:themeColor="text2" w:themeShade="BF"/>
      <w:spacing w:val="5"/>
      <w:kern w:val="28"/>
      <w:sz w:val="52"/>
      <w:szCs w:val="52"/>
    </w:rPr>
  </w:style>
  <w:style w:type="paragraph" w:customStyle="1" w:styleId="Zag3">
    <w:name w:val="Zag_3"/>
    <w:basedOn w:val="a"/>
    <w:rsid w:val="008D62B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13">
    <w:name w:val="Абзац списка1"/>
    <w:basedOn w:val="a"/>
    <w:rsid w:val="008D62BF"/>
    <w:pPr>
      <w:spacing w:after="0" w:line="240" w:lineRule="auto"/>
      <w:ind w:left="720" w:firstLine="709"/>
      <w:jc w:val="both"/>
    </w:pPr>
    <w:rPr>
      <w:rFonts w:ascii="Times New Roman" w:eastAsia="Calibri" w:hAnsi="Times New Roman" w:cs="Times New Roman"/>
      <w:sz w:val="24"/>
      <w:szCs w:val="24"/>
      <w:lang w:val="en-US"/>
    </w:rPr>
  </w:style>
  <w:style w:type="character" w:customStyle="1" w:styleId="Zag11">
    <w:name w:val="Zag_11"/>
    <w:rsid w:val="008D62BF"/>
  </w:style>
  <w:style w:type="paragraph" w:styleId="31">
    <w:name w:val="Body Text Indent 3"/>
    <w:basedOn w:val="a"/>
    <w:link w:val="32"/>
    <w:rsid w:val="008D62B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8D62BF"/>
    <w:rPr>
      <w:rFonts w:ascii="Times New Roman" w:eastAsia="Times New Roman" w:hAnsi="Times New Roman" w:cs="Times New Roman"/>
      <w:sz w:val="16"/>
      <w:szCs w:val="16"/>
      <w:lang w:eastAsia="ru-RU"/>
    </w:rPr>
  </w:style>
  <w:style w:type="paragraph" w:styleId="21">
    <w:name w:val="Body Text Indent 2"/>
    <w:basedOn w:val="a"/>
    <w:link w:val="22"/>
    <w:rsid w:val="008D62BF"/>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8D62BF"/>
    <w:rPr>
      <w:rFonts w:ascii="Times New Roman" w:eastAsia="Times New Roman" w:hAnsi="Times New Roman" w:cs="Times New Roman"/>
      <w:sz w:val="20"/>
      <w:szCs w:val="20"/>
      <w:lang w:eastAsia="ru-RU"/>
    </w:rPr>
  </w:style>
  <w:style w:type="paragraph" w:styleId="af5">
    <w:name w:val="List Paragraph"/>
    <w:basedOn w:val="a"/>
    <w:qFormat/>
    <w:rsid w:val="008D62BF"/>
    <w:pPr>
      <w:ind w:left="720"/>
      <w:contextualSpacing/>
    </w:pPr>
    <w:rPr>
      <w:rFonts w:ascii="Calibri" w:eastAsia="Times New Roman" w:hAnsi="Calibri" w:cs="Times New Roman"/>
      <w:lang w:eastAsia="ru-RU"/>
    </w:rPr>
  </w:style>
  <w:style w:type="paragraph" w:styleId="af6">
    <w:name w:val="footnote text"/>
    <w:aliases w:val="F1 Знак Знак,Знак6,F1"/>
    <w:basedOn w:val="a"/>
    <w:link w:val="af7"/>
    <w:unhideWhenUsed/>
    <w:rsid w:val="008D62BF"/>
    <w:pPr>
      <w:spacing w:after="0" w:line="240" w:lineRule="auto"/>
    </w:pPr>
    <w:rPr>
      <w:rFonts w:ascii="Calibri" w:eastAsia="Times New Roman" w:hAnsi="Calibri" w:cs="Times New Roman"/>
      <w:sz w:val="20"/>
      <w:szCs w:val="20"/>
      <w:lang w:eastAsia="ru-RU"/>
    </w:rPr>
  </w:style>
  <w:style w:type="character" w:customStyle="1" w:styleId="af7">
    <w:name w:val="Текст сноски Знак"/>
    <w:aliases w:val="F1 Знак Знак Знак,Знак6 Знак,F1 Знак"/>
    <w:basedOn w:val="a0"/>
    <w:link w:val="af6"/>
    <w:rsid w:val="008D62BF"/>
    <w:rPr>
      <w:rFonts w:ascii="Calibri" w:eastAsia="Times New Roman" w:hAnsi="Calibri" w:cs="Times New Roman"/>
      <w:sz w:val="20"/>
      <w:szCs w:val="20"/>
      <w:lang w:eastAsia="ru-RU"/>
    </w:rPr>
  </w:style>
  <w:style w:type="paragraph" w:customStyle="1" w:styleId="14">
    <w:name w:val="заголовок 1"/>
    <w:basedOn w:val="a"/>
    <w:next w:val="a"/>
    <w:rsid w:val="008D62BF"/>
    <w:pPr>
      <w:keepNext/>
      <w:suppressAutoHyphens/>
      <w:autoSpaceDE w:val="0"/>
      <w:spacing w:after="0" w:line="240" w:lineRule="auto"/>
    </w:pPr>
    <w:rPr>
      <w:rFonts w:ascii="Times New Roman" w:eastAsia="Times New Roman" w:hAnsi="Times New Roman" w:cs="Times New Roman"/>
      <w:b/>
      <w:bCs/>
      <w:sz w:val="20"/>
      <w:szCs w:val="20"/>
      <w:lang w:eastAsia="ar-SA"/>
    </w:rPr>
  </w:style>
  <w:style w:type="paragraph" w:customStyle="1" w:styleId="af8">
    <w:name w:val="Без интервала Знак"/>
    <w:basedOn w:val="a"/>
    <w:link w:val="af9"/>
    <w:qFormat/>
    <w:rsid w:val="008D62BF"/>
    <w:pPr>
      <w:spacing w:after="0" w:line="240" w:lineRule="auto"/>
      <w:jc w:val="center"/>
    </w:pPr>
    <w:rPr>
      <w:rFonts w:ascii="Calibri" w:eastAsia="Times New Roman" w:hAnsi="Calibri" w:cs="Times New Roman"/>
      <w:lang w:val="en-US" w:bidi="en-US"/>
    </w:rPr>
  </w:style>
  <w:style w:type="character" w:customStyle="1" w:styleId="af9">
    <w:name w:val="Без интервала Знак Знак"/>
    <w:basedOn w:val="a0"/>
    <w:link w:val="af8"/>
    <w:rsid w:val="008D62BF"/>
    <w:rPr>
      <w:rFonts w:ascii="Calibri" w:eastAsia="Times New Roman" w:hAnsi="Calibri" w:cs="Times New Roman"/>
      <w:lang w:val="en-US" w:bidi="en-US"/>
    </w:rPr>
  </w:style>
  <w:style w:type="paragraph" w:customStyle="1" w:styleId="afa">
    <w:name w:val="Новый"/>
    <w:basedOn w:val="a"/>
    <w:uiPriority w:val="99"/>
    <w:rsid w:val="008D62BF"/>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Heading4A">
    <w:name w:val="Heading 4 A"/>
    <w:basedOn w:val="a"/>
    <w:next w:val="a"/>
    <w:rsid w:val="008D62BF"/>
    <w:pPr>
      <w:keepNext/>
      <w:spacing w:before="480" w:after="300" w:line="240" w:lineRule="auto"/>
      <w:outlineLvl w:val="3"/>
    </w:pPr>
    <w:rPr>
      <w:rFonts w:ascii="Times New Roman" w:eastAsia="ヒラギノ角ゴ Pro W3" w:hAnsi="Times New Roman" w:cs="Times New Roman"/>
      <w:b/>
      <w:color w:val="000000"/>
      <w:spacing w:val="20"/>
      <w:sz w:val="28"/>
      <w:szCs w:val="20"/>
    </w:rPr>
  </w:style>
  <w:style w:type="paragraph" w:customStyle="1" w:styleId="Heading2AA">
    <w:name w:val="Heading 2 A A"/>
    <w:next w:val="a"/>
    <w:rsid w:val="008D62BF"/>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3AA">
    <w:name w:val="Heading 3 A A"/>
    <w:next w:val="a"/>
    <w:rsid w:val="008D62BF"/>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23">
    <w:name w:val="Body Text 2"/>
    <w:basedOn w:val="a"/>
    <w:link w:val="24"/>
    <w:rsid w:val="008D62BF"/>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8D62BF"/>
    <w:rPr>
      <w:rFonts w:ascii="Times New Roman" w:eastAsia="Times New Roman" w:hAnsi="Times New Roman" w:cs="Times New Roman"/>
      <w:sz w:val="24"/>
      <w:szCs w:val="24"/>
      <w:lang w:eastAsia="ru-RU"/>
    </w:rPr>
  </w:style>
  <w:style w:type="paragraph" w:styleId="afb">
    <w:name w:val="annotation text"/>
    <w:basedOn w:val="a"/>
    <w:link w:val="afc"/>
    <w:rsid w:val="008D62BF"/>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8D62BF"/>
    <w:rPr>
      <w:rFonts w:ascii="Times New Roman" w:eastAsia="Times New Roman" w:hAnsi="Times New Roman" w:cs="Times New Roman"/>
      <w:sz w:val="20"/>
      <w:szCs w:val="20"/>
      <w:lang w:eastAsia="ru-RU"/>
    </w:rPr>
  </w:style>
  <w:style w:type="paragraph" w:customStyle="1" w:styleId="210">
    <w:name w:val="Основной текст 21"/>
    <w:basedOn w:val="a"/>
    <w:rsid w:val="008D62BF"/>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5">
    <w:name w:val="Номер 2"/>
    <w:basedOn w:val="3"/>
    <w:qFormat/>
    <w:rsid w:val="008D62BF"/>
    <w:pPr>
      <w:keepLines w:val="0"/>
      <w:spacing w:before="120" w:after="120" w:line="360" w:lineRule="auto"/>
      <w:jc w:val="center"/>
    </w:pPr>
    <w:rPr>
      <w:rFonts w:ascii="Times New Roman" w:hAnsi="Times New Roman" w:cs="Arial"/>
      <w:color w:val="auto"/>
      <w:sz w:val="28"/>
      <w:szCs w:val="28"/>
    </w:rPr>
  </w:style>
  <w:style w:type="paragraph" w:customStyle="1" w:styleId="afd">
    <w:name w:val="ААА"/>
    <w:basedOn w:val="a"/>
    <w:qFormat/>
    <w:rsid w:val="008D62BF"/>
    <w:pPr>
      <w:spacing w:after="0" w:line="360" w:lineRule="auto"/>
      <w:ind w:firstLine="454"/>
      <w:jc w:val="both"/>
    </w:pPr>
    <w:rPr>
      <w:rFonts w:ascii="Times New Roman" w:eastAsia="Calibri" w:hAnsi="Times New Roman" w:cs="Times New Roman"/>
      <w:sz w:val="28"/>
      <w:szCs w:val="28"/>
    </w:rPr>
  </w:style>
  <w:style w:type="character" w:styleId="afe">
    <w:name w:val="Strong"/>
    <w:basedOn w:val="a0"/>
    <w:qFormat/>
    <w:rsid w:val="008D62BF"/>
    <w:rPr>
      <w:b/>
      <w:bCs/>
    </w:rPr>
  </w:style>
  <w:style w:type="paragraph" w:customStyle="1" w:styleId="a10">
    <w:name w:val="a1"/>
    <w:basedOn w:val="a"/>
    <w:rsid w:val="008D6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5">
    <w:name w:val="toc 1"/>
    <w:basedOn w:val="a"/>
    <w:next w:val="a"/>
    <w:autoRedefine/>
    <w:unhideWhenUsed/>
    <w:rsid w:val="008D62BF"/>
    <w:pPr>
      <w:tabs>
        <w:tab w:val="right" w:leader="dot" w:pos="9627"/>
      </w:tabs>
      <w:spacing w:after="0" w:line="240" w:lineRule="auto"/>
      <w:ind w:left="221"/>
    </w:pPr>
    <w:rPr>
      <w:rFonts w:ascii="Times New Roman" w:eastAsia="Times New Roman" w:hAnsi="Times New Roman" w:cs="Times New Roman"/>
      <w:noProof/>
      <w:sz w:val="24"/>
      <w:szCs w:val="24"/>
      <w:lang w:eastAsia="ru-RU"/>
    </w:rPr>
  </w:style>
  <w:style w:type="paragraph" w:styleId="33">
    <w:name w:val="toc 3"/>
    <w:basedOn w:val="a"/>
    <w:next w:val="a"/>
    <w:autoRedefine/>
    <w:unhideWhenUsed/>
    <w:rsid w:val="008D62BF"/>
    <w:pPr>
      <w:ind w:left="440"/>
    </w:pPr>
    <w:rPr>
      <w:rFonts w:ascii="Calibri" w:eastAsia="Times New Roman" w:hAnsi="Calibri" w:cs="Times New Roman"/>
      <w:lang w:eastAsia="ru-RU"/>
    </w:rPr>
  </w:style>
  <w:style w:type="paragraph" w:styleId="26">
    <w:name w:val="toc 2"/>
    <w:basedOn w:val="a"/>
    <w:next w:val="a"/>
    <w:autoRedefine/>
    <w:unhideWhenUsed/>
    <w:rsid w:val="008D62BF"/>
    <w:pPr>
      <w:tabs>
        <w:tab w:val="right" w:leader="dot" w:pos="9627"/>
      </w:tabs>
      <w:spacing w:after="0" w:line="360" w:lineRule="auto"/>
      <w:ind w:left="284"/>
    </w:pPr>
    <w:rPr>
      <w:rFonts w:ascii="Times New Roman" w:eastAsia="Times New Roman" w:hAnsi="Times New Roman" w:cs="Times New Roman"/>
      <w:noProof/>
      <w:sz w:val="24"/>
      <w:szCs w:val="24"/>
      <w:lang w:eastAsia="ru-RU"/>
    </w:rPr>
  </w:style>
  <w:style w:type="paragraph" w:styleId="aff">
    <w:name w:val="Body Text"/>
    <w:aliases w:val=" Знак1,body text,Основной текст Знак1,Основной текст Знак Знак,Основной текст отчета"/>
    <w:basedOn w:val="a"/>
    <w:link w:val="aff0"/>
    <w:unhideWhenUsed/>
    <w:rsid w:val="008D62BF"/>
    <w:pPr>
      <w:spacing w:after="120"/>
    </w:pPr>
    <w:rPr>
      <w:rFonts w:ascii="Calibri" w:eastAsia="Times New Roman" w:hAnsi="Calibri" w:cs="Times New Roman"/>
      <w:lang w:eastAsia="ru-RU"/>
    </w:rPr>
  </w:style>
  <w:style w:type="character" w:customStyle="1" w:styleId="aff0">
    <w:name w:val="Основной текст Знак"/>
    <w:aliases w:val=" Знак1 Знак,body text Знак,Основной текст Знак1 Знак,Основной текст Знак Знак Знак,Основной текст отчета Знак"/>
    <w:basedOn w:val="a0"/>
    <w:link w:val="aff"/>
    <w:rsid w:val="008D62BF"/>
    <w:rPr>
      <w:rFonts w:ascii="Calibri" w:eastAsia="Times New Roman" w:hAnsi="Calibri" w:cs="Times New Roman"/>
      <w:lang w:eastAsia="ru-RU"/>
    </w:rPr>
  </w:style>
  <w:style w:type="paragraph" w:customStyle="1" w:styleId="16">
    <w:name w:val="Обычный1"/>
    <w:rsid w:val="008D62BF"/>
    <w:pPr>
      <w:widowControl w:val="0"/>
      <w:spacing w:after="0" w:line="240" w:lineRule="auto"/>
      <w:ind w:firstLine="720"/>
      <w:jc w:val="both"/>
    </w:pPr>
    <w:rPr>
      <w:rFonts w:ascii="Times New Roman" w:eastAsia="Times New Roman" w:hAnsi="Times New Roman" w:cs="Times New Roman"/>
      <w:snapToGrid w:val="0"/>
      <w:szCs w:val="20"/>
      <w:lang w:eastAsia="ru-RU"/>
    </w:rPr>
  </w:style>
  <w:style w:type="paragraph" w:customStyle="1" w:styleId="Osnova">
    <w:name w:val="Osnova"/>
    <w:basedOn w:val="a"/>
    <w:rsid w:val="008D62B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WW8Num5z0">
    <w:name w:val="WW8Num5z0"/>
    <w:rsid w:val="008D62BF"/>
    <w:rPr>
      <w:rFonts w:ascii="Symbol" w:hAnsi="Symbol"/>
      <w:color w:val="00000A"/>
    </w:rPr>
  </w:style>
  <w:style w:type="character" w:customStyle="1" w:styleId="WW8Num5z1">
    <w:name w:val="WW8Num5z1"/>
    <w:rsid w:val="008D62BF"/>
    <w:rPr>
      <w:rFonts w:ascii="OpenSymbol" w:hAnsi="OpenSymbol" w:cs="Courier New"/>
    </w:rPr>
  </w:style>
  <w:style w:type="character" w:customStyle="1" w:styleId="WW8Num11z0">
    <w:name w:val="WW8Num11z0"/>
    <w:rsid w:val="008D62BF"/>
    <w:rPr>
      <w:rFonts w:ascii="Symbol" w:hAnsi="Symbol"/>
    </w:rPr>
  </w:style>
  <w:style w:type="character" w:customStyle="1" w:styleId="WW8Num13z0">
    <w:name w:val="WW8Num13z0"/>
    <w:rsid w:val="008D62BF"/>
    <w:rPr>
      <w:rFonts w:ascii="Symbol" w:hAnsi="Symbol"/>
    </w:rPr>
  </w:style>
  <w:style w:type="character" w:customStyle="1" w:styleId="WW8Num15z0">
    <w:name w:val="WW8Num15z0"/>
    <w:rsid w:val="008D62BF"/>
    <w:rPr>
      <w:rFonts w:ascii="Symbol" w:hAnsi="Symbol"/>
    </w:rPr>
  </w:style>
  <w:style w:type="character" w:customStyle="1" w:styleId="Absatz-Standardschriftart">
    <w:name w:val="Absatz-Standardschriftart"/>
    <w:rsid w:val="008D62BF"/>
  </w:style>
  <w:style w:type="character" w:customStyle="1" w:styleId="WW-Absatz-Standardschriftart">
    <w:name w:val="WW-Absatz-Standardschriftart"/>
    <w:rsid w:val="008D62BF"/>
  </w:style>
  <w:style w:type="character" w:customStyle="1" w:styleId="WW-Absatz-Standardschriftart1">
    <w:name w:val="WW-Absatz-Standardschriftart1"/>
    <w:rsid w:val="008D62BF"/>
  </w:style>
  <w:style w:type="character" w:customStyle="1" w:styleId="WW8Num12z0">
    <w:name w:val="WW8Num12z0"/>
    <w:rsid w:val="008D62BF"/>
    <w:rPr>
      <w:rFonts w:ascii="Symbol" w:hAnsi="Symbol"/>
    </w:rPr>
  </w:style>
  <w:style w:type="character" w:customStyle="1" w:styleId="WW8Num14z0">
    <w:name w:val="WW8Num14z0"/>
    <w:rsid w:val="008D62BF"/>
    <w:rPr>
      <w:rFonts w:ascii="Symbol" w:hAnsi="Symbol" w:cs="OpenSymbol"/>
    </w:rPr>
  </w:style>
  <w:style w:type="character" w:customStyle="1" w:styleId="WW-Absatz-Standardschriftart11">
    <w:name w:val="WW-Absatz-Standardschriftart11"/>
    <w:rsid w:val="008D62BF"/>
  </w:style>
  <w:style w:type="character" w:customStyle="1" w:styleId="WW8Num6z0">
    <w:name w:val="WW8Num6z0"/>
    <w:rsid w:val="008D62BF"/>
    <w:rPr>
      <w:rFonts w:ascii="Symbol" w:hAnsi="Symbol" w:cs="OpenSymbol"/>
    </w:rPr>
  </w:style>
  <w:style w:type="character" w:customStyle="1" w:styleId="WW8Num6z1">
    <w:name w:val="WW8Num6z1"/>
    <w:rsid w:val="008D62BF"/>
    <w:rPr>
      <w:rFonts w:ascii="OpenSymbol" w:hAnsi="OpenSymbol" w:cs="Courier New"/>
    </w:rPr>
  </w:style>
  <w:style w:type="character" w:customStyle="1" w:styleId="WW8Num16z0">
    <w:name w:val="WW8Num16z0"/>
    <w:rsid w:val="008D62BF"/>
    <w:rPr>
      <w:rFonts w:ascii="Symbol" w:hAnsi="Symbol"/>
    </w:rPr>
  </w:style>
  <w:style w:type="character" w:customStyle="1" w:styleId="WW8Num18z0">
    <w:name w:val="WW8Num18z0"/>
    <w:rsid w:val="008D62BF"/>
    <w:rPr>
      <w:rFonts w:ascii="Symbol" w:hAnsi="Symbol"/>
    </w:rPr>
  </w:style>
  <w:style w:type="character" w:customStyle="1" w:styleId="WW8Num19z0">
    <w:name w:val="WW8Num19z0"/>
    <w:rsid w:val="008D62BF"/>
    <w:rPr>
      <w:rFonts w:ascii="Symbol" w:hAnsi="Symbol"/>
    </w:rPr>
  </w:style>
  <w:style w:type="character" w:customStyle="1" w:styleId="51">
    <w:name w:val="Основной шрифт абзаца5"/>
    <w:rsid w:val="008D62BF"/>
  </w:style>
  <w:style w:type="character" w:customStyle="1" w:styleId="WW8Num17z0">
    <w:name w:val="WW8Num17z0"/>
    <w:rsid w:val="008D62BF"/>
    <w:rPr>
      <w:rFonts w:ascii="Symbol" w:hAnsi="Symbol"/>
    </w:rPr>
  </w:style>
  <w:style w:type="character" w:customStyle="1" w:styleId="WW8Num20z0">
    <w:name w:val="WW8Num20z0"/>
    <w:rsid w:val="008D62BF"/>
    <w:rPr>
      <w:rFonts w:ascii="Symbol" w:hAnsi="Symbol"/>
    </w:rPr>
  </w:style>
  <w:style w:type="character" w:customStyle="1" w:styleId="WW8Num22z0">
    <w:name w:val="WW8Num22z0"/>
    <w:rsid w:val="008D62BF"/>
    <w:rPr>
      <w:rFonts w:ascii="Symbol" w:hAnsi="Symbol"/>
    </w:rPr>
  </w:style>
  <w:style w:type="character" w:customStyle="1" w:styleId="WW8Num23z0">
    <w:name w:val="WW8Num23z0"/>
    <w:rsid w:val="008D62BF"/>
    <w:rPr>
      <w:rFonts w:ascii="Symbol" w:hAnsi="Symbol"/>
    </w:rPr>
  </w:style>
  <w:style w:type="character" w:customStyle="1" w:styleId="WW8Num24z0">
    <w:name w:val="WW8Num24z0"/>
    <w:rsid w:val="008D62BF"/>
    <w:rPr>
      <w:rFonts w:ascii="Symbol" w:hAnsi="Symbol"/>
    </w:rPr>
  </w:style>
  <w:style w:type="character" w:customStyle="1" w:styleId="WW8Num25z0">
    <w:name w:val="WW8Num25z0"/>
    <w:rsid w:val="008D62BF"/>
    <w:rPr>
      <w:rFonts w:ascii="Symbol" w:hAnsi="Symbol"/>
    </w:rPr>
  </w:style>
  <w:style w:type="character" w:customStyle="1" w:styleId="WW8Num27z0">
    <w:name w:val="WW8Num27z0"/>
    <w:rsid w:val="008D62BF"/>
    <w:rPr>
      <w:rFonts w:ascii="Symbol" w:hAnsi="Symbol"/>
    </w:rPr>
  </w:style>
  <w:style w:type="character" w:customStyle="1" w:styleId="WW8Num27z1">
    <w:name w:val="WW8Num27z1"/>
    <w:rsid w:val="008D62BF"/>
    <w:rPr>
      <w:rFonts w:ascii="Courier New" w:hAnsi="Courier New" w:cs="Courier New"/>
    </w:rPr>
  </w:style>
  <w:style w:type="character" w:customStyle="1" w:styleId="WW8Num27z2">
    <w:name w:val="WW8Num27z2"/>
    <w:rsid w:val="008D62BF"/>
    <w:rPr>
      <w:rFonts w:ascii="Wingdings" w:hAnsi="Wingdings"/>
    </w:rPr>
  </w:style>
  <w:style w:type="character" w:customStyle="1" w:styleId="WW8Num28z0">
    <w:name w:val="WW8Num28z0"/>
    <w:rsid w:val="008D62BF"/>
    <w:rPr>
      <w:rFonts w:ascii="Symbol" w:hAnsi="Symbol"/>
    </w:rPr>
  </w:style>
  <w:style w:type="character" w:customStyle="1" w:styleId="WW8Num28z1">
    <w:name w:val="WW8Num28z1"/>
    <w:rsid w:val="008D62BF"/>
    <w:rPr>
      <w:rFonts w:ascii="Courier New" w:hAnsi="Courier New"/>
    </w:rPr>
  </w:style>
  <w:style w:type="character" w:customStyle="1" w:styleId="WW8Num28z2">
    <w:name w:val="WW8Num28z2"/>
    <w:rsid w:val="008D62BF"/>
    <w:rPr>
      <w:rFonts w:ascii="Wingdings" w:hAnsi="Wingdings"/>
    </w:rPr>
  </w:style>
  <w:style w:type="character" w:customStyle="1" w:styleId="WW8Num29z0">
    <w:name w:val="WW8Num29z0"/>
    <w:rsid w:val="008D62BF"/>
    <w:rPr>
      <w:rFonts w:ascii="Times New Roman" w:eastAsia="Times New Roman" w:hAnsi="Times New Roman" w:cs="Times New Roman"/>
    </w:rPr>
  </w:style>
  <w:style w:type="character" w:customStyle="1" w:styleId="WW8Num29z1">
    <w:name w:val="WW8Num29z1"/>
    <w:rsid w:val="008D62BF"/>
    <w:rPr>
      <w:rFonts w:ascii="Courier New" w:hAnsi="Courier New" w:cs="Courier New"/>
    </w:rPr>
  </w:style>
  <w:style w:type="character" w:customStyle="1" w:styleId="WW8Num29z2">
    <w:name w:val="WW8Num29z2"/>
    <w:rsid w:val="008D62BF"/>
    <w:rPr>
      <w:rFonts w:ascii="Wingdings" w:hAnsi="Wingdings"/>
    </w:rPr>
  </w:style>
  <w:style w:type="character" w:customStyle="1" w:styleId="WW8Num29z3">
    <w:name w:val="WW8Num29z3"/>
    <w:rsid w:val="008D62BF"/>
    <w:rPr>
      <w:rFonts w:ascii="Symbol" w:hAnsi="Symbol"/>
    </w:rPr>
  </w:style>
  <w:style w:type="character" w:customStyle="1" w:styleId="41">
    <w:name w:val="Основной шрифт абзаца4"/>
    <w:rsid w:val="008D62BF"/>
  </w:style>
  <w:style w:type="character" w:customStyle="1" w:styleId="WW-Absatz-Standardschriftart111">
    <w:name w:val="WW-Absatz-Standardschriftart111"/>
    <w:rsid w:val="008D62BF"/>
  </w:style>
  <w:style w:type="character" w:customStyle="1" w:styleId="WW-Absatz-Standardschriftart1111">
    <w:name w:val="WW-Absatz-Standardschriftart1111"/>
    <w:rsid w:val="008D62BF"/>
  </w:style>
  <w:style w:type="character" w:customStyle="1" w:styleId="WW-Absatz-Standardschriftart11111">
    <w:name w:val="WW-Absatz-Standardschriftart11111"/>
    <w:rsid w:val="008D62BF"/>
  </w:style>
  <w:style w:type="character" w:customStyle="1" w:styleId="WW-Absatz-Standardschriftart111111">
    <w:name w:val="WW-Absatz-Standardschriftart111111"/>
    <w:rsid w:val="008D62BF"/>
  </w:style>
  <w:style w:type="character" w:customStyle="1" w:styleId="WW-Absatz-Standardschriftart1111111">
    <w:name w:val="WW-Absatz-Standardschriftart1111111"/>
    <w:rsid w:val="008D62BF"/>
  </w:style>
  <w:style w:type="character" w:customStyle="1" w:styleId="WW-Absatz-Standardschriftart11111111">
    <w:name w:val="WW-Absatz-Standardschriftart11111111"/>
    <w:rsid w:val="008D62BF"/>
  </w:style>
  <w:style w:type="character" w:customStyle="1" w:styleId="WW-Absatz-Standardschriftart111111111">
    <w:name w:val="WW-Absatz-Standardschriftart111111111"/>
    <w:rsid w:val="008D62BF"/>
  </w:style>
  <w:style w:type="character" w:customStyle="1" w:styleId="WW-Absatz-Standardschriftart1111111111">
    <w:name w:val="WW-Absatz-Standardschriftart1111111111"/>
    <w:rsid w:val="008D62BF"/>
  </w:style>
  <w:style w:type="character" w:customStyle="1" w:styleId="WW-Absatz-Standardschriftart11111111111">
    <w:name w:val="WW-Absatz-Standardschriftart11111111111"/>
    <w:rsid w:val="008D62BF"/>
  </w:style>
  <w:style w:type="character" w:customStyle="1" w:styleId="WW-Absatz-Standardschriftart111111111111">
    <w:name w:val="WW-Absatz-Standardschriftart111111111111"/>
    <w:rsid w:val="008D62BF"/>
  </w:style>
  <w:style w:type="character" w:customStyle="1" w:styleId="WW-Absatz-Standardschriftart1111111111111">
    <w:name w:val="WW-Absatz-Standardschriftart1111111111111"/>
    <w:rsid w:val="008D62BF"/>
  </w:style>
  <w:style w:type="character" w:customStyle="1" w:styleId="WW-Absatz-Standardschriftart11111111111111">
    <w:name w:val="WW-Absatz-Standardschriftart11111111111111"/>
    <w:rsid w:val="008D62BF"/>
  </w:style>
  <w:style w:type="character" w:customStyle="1" w:styleId="WW-Absatz-Standardschriftart111111111111111">
    <w:name w:val="WW-Absatz-Standardschriftart111111111111111"/>
    <w:rsid w:val="008D62BF"/>
  </w:style>
  <w:style w:type="character" w:customStyle="1" w:styleId="34">
    <w:name w:val="Основной шрифт абзаца3"/>
    <w:rsid w:val="008D62BF"/>
  </w:style>
  <w:style w:type="character" w:customStyle="1" w:styleId="WW-Absatz-Standardschriftart1111111111111111">
    <w:name w:val="WW-Absatz-Standardschriftart1111111111111111"/>
    <w:rsid w:val="008D62BF"/>
  </w:style>
  <w:style w:type="character" w:customStyle="1" w:styleId="WW-Absatz-Standardschriftart11111111111111111">
    <w:name w:val="WW-Absatz-Standardschriftart11111111111111111"/>
    <w:rsid w:val="008D62BF"/>
  </w:style>
  <w:style w:type="character" w:customStyle="1" w:styleId="WW-Absatz-Standardschriftart111111111111111111">
    <w:name w:val="WW-Absatz-Standardschriftart111111111111111111"/>
    <w:rsid w:val="008D62BF"/>
  </w:style>
  <w:style w:type="character" w:customStyle="1" w:styleId="WW8Num4z0">
    <w:name w:val="WW8Num4z0"/>
    <w:rsid w:val="008D62BF"/>
    <w:rPr>
      <w:color w:val="00000A"/>
    </w:rPr>
  </w:style>
  <w:style w:type="character" w:customStyle="1" w:styleId="WW8Num4z1">
    <w:name w:val="WW8Num4z1"/>
    <w:rsid w:val="008D62BF"/>
    <w:rPr>
      <w:rFonts w:cs="Courier New"/>
    </w:rPr>
  </w:style>
  <w:style w:type="character" w:customStyle="1" w:styleId="WW8Num7z0">
    <w:name w:val="WW8Num7z0"/>
    <w:rsid w:val="008D62BF"/>
    <w:rPr>
      <w:rFonts w:ascii="Symbol" w:hAnsi="Symbol" w:cs="OpenSymbol"/>
    </w:rPr>
  </w:style>
  <w:style w:type="character" w:customStyle="1" w:styleId="WW8Num8z0">
    <w:name w:val="WW8Num8z0"/>
    <w:rsid w:val="008D62BF"/>
    <w:rPr>
      <w:color w:val="00000A"/>
    </w:rPr>
  </w:style>
  <w:style w:type="character" w:customStyle="1" w:styleId="WW8Num9z0">
    <w:name w:val="WW8Num9z0"/>
    <w:rsid w:val="008D62BF"/>
    <w:rPr>
      <w:rFonts w:ascii="Symbol" w:hAnsi="Symbol" w:cs="OpenSymbol"/>
    </w:rPr>
  </w:style>
  <w:style w:type="character" w:customStyle="1" w:styleId="WW8Num10z0">
    <w:name w:val="WW8Num10z0"/>
    <w:rsid w:val="008D62BF"/>
    <w:rPr>
      <w:rFonts w:ascii="Symbol" w:hAnsi="Symbol" w:cs="OpenSymbol"/>
    </w:rPr>
  </w:style>
  <w:style w:type="character" w:customStyle="1" w:styleId="WW-Absatz-Standardschriftart1111111111111111111">
    <w:name w:val="WW-Absatz-Standardschriftart1111111111111111111"/>
    <w:rsid w:val="008D62BF"/>
  </w:style>
  <w:style w:type="character" w:customStyle="1" w:styleId="WW-Absatz-Standardschriftart11111111111111111111">
    <w:name w:val="WW-Absatz-Standardschriftart11111111111111111111"/>
    <w:rsid w:val="008D62BF"/>
  </w:style>
  <w:style w:type="character" w:customStyle="1" w:styleId="WW8Num8z1">
    <w:name w:val="WW8Num8z1"/>
    <w:rsid w:val="008D62BF"/>
    <w:rPr>
      <w:rFonts w:cs="Courier New"/>
    </w:rPr>
  </w:style>
  <w:style w:type="character" w:customStyle="1" w:styleId="27">
    <w:name w:val="Основной шрифт абзаца2"/>
    <w:rsid w:val="008D62BF"/>
  </w:style>
  <w:style w:type="character" w:customStyle="1" w:styleId="WW8Num7z1">
    <w:name w:val="WW8Num7z1"/>
    <w:rsid w:val="008D62BF"/>
    <w:rPr>
      <w:rFonts w:ascii="OpenSymbol" w:hAnsi="OpenSymbol" w:cs="OpenSymbol"/>
    </w:rPr>
  </w:style>
  <w:style w:type="character" w:customStyle="1" w:styleId="17">
    <w:name w:val="Основной шрифт абзаца1"/>
    <w:rsid w:val="008D62BF"/>
  </w:style>
  <w:style w:type="character" w:customStyle="1" w:styleId="WW-Absatz-Standardschriftart111111111111111111111">
    <w:name w:val="WW-Absatz-Standardschriftart111111111111111111111"/>
    <w:rsid w:val="008D62BF"/>
  </w:style>
  <w:style w:type="character" w:customStyle="1" w:styleId="aff1">
    <w:name w:val="Маркеры списка"/>
    <w:rsid w:val="008D62BF"/>
    <w:rPr>
      <w:rFonts w:ascii="OpenSymbol" w:eastAsia="OpenSymbol" w:hAnsi="OpenSymbol" w:cs="OpenSymbol"/>
    </w:rPr>
  </w:style>
  <w:style w:type="character" w:customStyle="1" w:styleId="6">
    <w:name w:val="Основной шрифт абзаца6"/>
    <w:rsid w:val="008D62BF"/>
  </w:style>
  <w:style w:type="character" w:customStyle="1" w:styleId="aff2">
    <w:name w:val="Символ сноски"/>
    <w:rsid w:val="008D62BF"/>
    <w:rPr>
      <w:vertAlign w:val="superscript"/>
    </w:rPr>
  </w:style>
  <w:style w:type="character" w:customStyle="1" w:styleId="WW-">
    <w:name w:val="WW-Символ сноски"/>
    <w:rsid w:val="008D62BF"/>
  </w:style>
  <w:style w:type="character" w:customStyle="1" w:styleId="aff3">
    <w:name w:val="Символы концевой сноски"/>
    <w:rsid w:val="008D62BF"/>
    <w:rPr>
      <w:vertAlign w:val="superscript"/>
    </w:rPr>
  </w:style>
  <w:style w:type="character" w:customStyle="1" w:styleId="WW-0">
    <w:name w:val="WW-Символы концевой сноски"/>
    <w:rsid w:val="008D62BF"/>
  </w:style>
  <w:style w:type="character" w:customStyle="1" w:styleId="aff4">
    <w:name w:val="Символ нумерации"/>
    <w:rsid w:val="008D62BF"/>
  </w:style>
  <w:style w:type="character" w:customStyle="1" w:styleId="18">
    <w:name w:val="Знак сноски1"/>
    <w:rsid w:val="008D62BF"/>
    <w:rPr>
      <w:vertAlign w:val="superscript"/>
    </w:rPr>
  </w:style>
  <w:style w:type="character" w:customStyle="1" w:styleId="19">
    <w:name w:val="Знак концевой сноски1"/>
    <w:rsid w:val="008D62BF"/>
    <w:rPr>
      <w:vertAlign w:val="superscript"/>
    </w:rPr>
  </w:style>
  <w:style w:type="character" w:customStyle="1" w:styleId="28">
    <w:name w:val="Знак сноски2"/>
    <w:rsid w:val="008D62BF"/>
    <w:rPr>
      <w:vertAlign w:val="superscript"/>
    </w:rPr>
  </w:style>
  <w:style w:type="character" w:customStyle="1" w:styleId="29">
    <w:name w:val="Знак концевой сноски2"/>
    <w:rsid w:val="008D62BF"/>
    <w:rPr>
      <w:vertAlign w:val="superscript"/>
    </w:rPr>
  </w:style>
  <w:style w:type="character" w:customStyle="1" w:styleId="WW8Num18z1">
    <w:name w:val="WW8Num18z1"/>
    <w:rsid w:val="008D62BF"/>
    <w:rPr>
      <w:rFonts w:ascii="Courier New" w:hAnsi="Courier New" w:cs="Wingdings"/>
    </w:rPr>
  </w:style>
  <w:style w:type="character" w:customStyle="1" w:styleId="WW8Num18z2">
    <w:name w:val="WW8Num18z2"/>
    <w:rsid w:val="008D62BF"/>
    <w:rPr>
      <w:rFonts w:ascii="Wingdings" w:hAnsi="Wingdings"/>
    </w:rPr>
  </w:style>
  <w:style w:type="character" w:customStyle="1" w:styleId="WW8Num12z1">
    <w:name w:val="WW8Num12z1"/>
    <w:rsid w:val="008D62BF"/>
    <w:rPr>
      <w:rFonts w:ascii="Courier New" w:hAnsi="Courier New" w:cs="Wingdings"/>
    </w:rPr>
  </w:style>
  <w:style w:type="character" w:customStyle="1" w:styleId="WW8Num12z2">
    <w:name w:val="WW8Num12z2"/>
    <w:rsid w:val="008D62BF"/>
    <w:rPr>
      <w:rFonts w:ascii="Wingdings" w:hAnsi="Wingdings"/>
    </w:rPr>
  </w:style>
  <w:style w:type="character" w:customStyle="1" w:styleId="WW8Num17z1">
    <w:name w:val="WW8Num17z1"/>
    <w:rsid w:val="008D62BF"/>
    <w:rPr>
      <w:rFonts w:ascii="Courier New" w:hAnsi="Courier New" w:cs="Wingdings"/>
    </w:rPr>
  </w:style>
  <w:style w:type="character" w:customStyle="1" w:styleId="WW8Num17z2">
    <w:name w:val="WW8Num17z2"/>
    <w:rsid w:val="008D62BF"/>
    <w:rPr>
      <w:rFonts w:ascii="Wingdings" w:hAnsi="Wingdings"/>
    </w:rPr>
  </w:style>
  <w:style w:type="character" w:customStyle="1" w:styleId="WW8Num10z1">
    <w:name w:val="WW8Num10z1"/>
    <w:rsid w:val="008D62BF"/>
    <w:rPr>
      <w:rFonts w:ascii="Courier New" w:hAnsi="Courier New" w:cs="Wingdings"/>
    </w:rPr>
  </w:style>
  <w:style w:type="character" w:customStyle="1" w:styleId="WW8Num10z2">
    <w:name w:val="WW8Num10z2"/>
    <w:rsid w:val="008D62BF"/>
    <w:rPr>
      <w:rFonts w:ascii="Wingdings" w:hAnsi="Wingdings"/>
    </w:rPr>
  </w:style>
  <w:style w:type="character" w:customStyle="1" w:styleId="WW8Num19z1">
    <w:name w:val="WW8Num19z1"/>
    <w:rsid w:val="008D62BF"/>
    <w:rPr>
      <w:rFonts w:ascii="Courier New" w:hAnsi="Courier New" w:cs="Wingdings"/>
    </w:rPr>
  </w:style>
  <w:style w:type="character" w:customStyle="1" w:styleId="WW8Num19z2">
    <w:name w:val="WW8Num19z2"/>
    <w:rsid w:val="008D62BF"/>
    <w:rPr>
      <w:rFonts w:ascii="Wingdings" w:hAnsi="Wingdings"/>
    </w:rPr>
  </w:style>
  <w:style w:type="character" w:customStyle="1" w:styleId="WW8Num24z1">
    <w:name w:val="WW8Num24z1"/>
    <w:rsid w:val="008D62BF"/>
    <w:rPr>
      <w:rFonts w:ascii="Courier New" w:hAnsi="Courier New" w:cs="Wingdings"/>
    </w:rPr>
  </w:style>
  <w:style w:type="character" w:customStyle="1" w:styleId="WW8Num24z2">
    <w:name w:val="WW8Num24z2"/>
    <w:rsid w:val="008D62BF"/>
    <w:rPr>
      <w:rFonts w:ascii="Wingdings" w:hAnsi="Wingdings"/>
    </w:rPr>
  </w:style>
  <w:style w:type="character" w:customStyle="1" w:styleId="WW8Num20z1">
    <w:name w:val="WW8Num20z1"/>
    <w:rsid w:val="008D62BF"/>
    <w:rPr>
      <w:rFonts w:ascii="Courier New" w:hAnsi="Courier New" w:cs="Wingdings"/>
    </w:rPr>
  </w:style>
  <w:style w:type="character" w:customStyle="1" w:styleId="WW8Num20z2">
    <w:name w:val="WW8Num20z2"/>
    <w:rsid w:val="008D62BF"/>
    <w:rPr>
      <w:rFonts w:ascii="Wingdings" w:hAnsi="Wingdings"/>
    </w:rPr>
  </w:style>
  <w:style w:type="character" w:customStyle="1" w:styleId="WW8Num1z0">
    <w:name w:val="WW8Num1z0"/>
    <w:rsid w:val="008D62BF"/>
    <w:rPr>
      <w:rFonts w:ascii="Symbol" w:hAnsi="Symbol"/>
    </w:rPr>
  </w:style>
  <w:style w:type="character" w:customStyle="1" w:styleId="WW8Num2z0">
    <w:name w:val="WW8Num2z0"/>
    <w:rsid w:val="008D62BF"/>
    <w:rPr>
      <w:rFonts w:ascii="Symbol" w:hAnsi="Symbol"/>
    </w:rPr>
  </w:style>
  <w:style w:type="character" w:customStyle="1" w:styleId="WW8Num3z0">
    <w:name w:val="WW8Num3z0"/>
    <w:rsid w:val="008D62BF"/>
    <w:rPr>
      <w:rFonts w:ascii="Symbol" w:hAnsi="Symbol"/>
    </w:rPr>
  </w:style>
  <w:style w:type="character" w:customStyle="1" w:styleId="WW8Num1z1">
    <w:name w:val="WW8Num1z1"/>
    <w:rsid w:val="008D62BF"/>
    <w:rPr>
      <w:rFonts w:ascii="Courier New" w:hAnsi="Courier New" w:cs="Courier New"/>
    </w:rPr>
  </w:style>
  <w:style w:type="character" w:customStyle="1" w:styleId="WW8Num1z2">
    <w:name w:val="WW8Num1z2"/>
    <w:rsid w:val="008D62BF"/>
    <w:rPr>
      <w:rFonts w:ascii="Wingdings" w:hAnsi="Wingdings"/>
    </w:rPr>
  </w:style>
  <w:style w:type="character" w:customStyle="1" w:styleId="WW8Num2z1">
    <w:name w:val="WW8Num2z1"/>
    <w:rsid w:val="008D62BF"/>
    <w:rPr>
      <w:rFonts w:ascii="Courier New" w:hAnsi="Courier New" w:cs="Courier New"/>
    </w:rPr>
  </w:style>
  <w:style w:type="character" w:customStyle="1" w:styleId="WW8Num2z2">
    <w:name w:val="WW8Num2z2"/>
    <w:rsid w:val="008D62BF"/>
    <w:rPr>
      <w:rFonts w:ascii="Wingdings" w:hAnsi="Wingdings"/>
    </w:rPr>
  </w:style>
  <w:style w:type="character" w:customStyle="1" w:styleId="WW8Num3z1">
    <w:name w:val="WW8Num3z1"/>
    <w:rsid w:val="008D62BF"/>
    <w:rPr>
      <w:rFonts w:ascii="Courier New" w:hAnsi="Courier New" w:cs="Courier New"/>
    </w:rPr>
  </w:style>
  <w:style w:type="character" w:customStyle="1" w:styleId="WW8Num3z2">
    <w:name w:val="WW8Num3z2"/>
    <w:rsid w:val="008D62BF"/>
    <w:rPr>
      <w:rFonts w:ascii="Wingdings" w:hAnsi="Wingdings"/>
    </w:rPr>
  </w:style>
  <w:style w:type="character" w:customStyle="1" w:styleId="WW8Num4z2">
    <w:name w:val="WW8Num4z2"/>
    <w:rsid w:val="008D62BF"/>
    <w:rPr>
      <w:rFonts w:ascii="Wingdings" w:hAnsi="Wingdings"/>
    </w:rPr>
  </w:style>
  <w:style w:type="character" w:customStyle="1" w:styleId="WW8Num26z0">
    <w:name w:val="WW8Num26z0"/>
    <w:rsid w:val="008D62BF"/>
    <w:rPr>
      <w:rFonts w:ascii="Symbol" w:hAnsi="Symbol"/>
    </w:rPr>
  </w:style>
  <w:style w:type="character" w:customStyle="1" w:styleId="WW8Num21z0">
    <w:name w:val="WW8Num21z0"/>
    <w:rsid w:val="008D62BF"/>
    <w:rPr>
      <w:rFonts w:ascii="Symbol" w:hAnsi="Symbol"/>
    </w:rPr>
  </w:style>
  <w:style w:type="character" w:customStyle="1" w:styleId="35">
    <w:name w:val="Знак сноски3"/>
    <w:rsid w:val="008D62BF"/>
    <w:rPr>
      <w:vertAlign w:val="superscript"/>
    </w:rPr>
  </w:style>
  <w:style w:type="character" w:customStyle="1" w:styleId="36">
    <w:name w:val="Знак концевой сноски3"/>
    <w:rsid w:val="008D62BF"/>
    <w:rPr>
      <w:vertAlign w:val="superscript"/>
    </w:rPr>
  </w:style>
  <w:style w:type="paragraph" w:customStyle="1" w:styleId="1a">
    <w:name w:val="Заголовок1"/>
    <w:basedOn w:val="a"/>
    <w:next w:val="aff"/>
    <w:rsid w:val="008D62BF"/>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aff5">
    <w:name w:val="List"/>
    <w:basedOn w:val="aff"/>
    <w:rsid w:val="008D62BF"/>
    <w:pPr>
      <w:widowControl w:val="0"/>
      <w:suppressAutoHyphens/>
      <w:spacing w:line="240" w:lineRule="auto"/>
    </w:pPr>
    <w:rPr>
      <w:rFonts w:ascii="Times New Roman" w:eastAsia="Lucida Sans Unicode" w:hAnsi="Times New Roman" w:cs="Tahoma"/>
      <w:kern w:val="1"/>
      <w:sz w:val="24"/>
      <w:szCs w:val="24"/>
      <w:lang w:eastAsia="hi-IN" w:bidi="hi-IN"/>
    </w:rPr>
  </w:style>
  <w:style w:type="paragraph" w:customStyle="1" w:styleId="60">
    <w:name w:val="Название6"/>
    <w:basedOn w:val="a"/>
    <w:rsid w:val="008D62B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61">
    <w:name w:val="Указатель6"/>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52">
    <w:name w:val="Название5"/>
    <w:basedOn w:val="a"/>
    <w:rsid w:val="008D62B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53">
    <w:name w:val="Указатель5"/>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42">
    <w:name w:val="Название4"/>
    <w:basedOn w:val="a"/>
    <w:rsid w:val="008D62B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43">
    <w:name w:val="Указатель4"/>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37">
    <w:name w:val="Название3"/>
    <w:basedOn w:val="a"/>
    <w:rsid w:val="008D62B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38">
    <w:name w:val="Указатель3"/>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a">
    <w:name w:val="Название2"/>
    <w:basedOn w:val="a"/>
    <w:rsid w:val="008D62B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2b">
    <w:name w:val="Указатель2"/>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1b">
    <w:name w:val="Название1"/>
    <w:basedOn w:val="a"/>
    <w:rsid w:val="008D62B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1c">
    <w:name w:val="Указатель1"/>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aff6">
    <w:name w:val="Содержимое таблицы"/>
    <w:basedOn w:val="a"/>
    <w:rsid w:val="008D62B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aff7">
    <w:name w:val="Заголовок таблицы"/>
    <w:basedOn w:val="aff6"/>
    <w:rsid w:val="008D62BF"/>
    <w:pPr>
      <w:jc w:val="center"/>
    </w:pPr>
    <w:rPr>
      <w:b/>
      <w:bCs/>
    </w:rPr>
  </w:style>
  <w:style w:type="paragraph" w:customStyle="1" w:styleId="220">
    <w:name w:val="Основной текст 22"/>
    <w:basedOn w:val="a"/>
    <w:rsid w:val="008D62BF"/>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1d">
    <w:name w:val="Стиль1"/>
    <w:basedOn w:val="1"/>
    <w:rsid w:val="008D62BF"/>
    <w:pPr>
      <w:widowControl w:val="0"/>
      <w:suppressAutoHyphens/>
      <w:spacing w:before="360" w:after="60"/>
      <w:ind w:left="0" w:right="0"/>
      <w:jc w:val="center"/>
    </w:pPr>
    <w:rPr>
      <w:rFonts w:eastAsia="Lucida Sans Unicode" w:cs="Arial"/>
      <w:bCs/>
      <w:smallCaps/>
      <w:kern w:val="1"/>
      <w:sz w:val="36"/>
      <w:szCs w:val="32"/>
      <w:lang w:eastAsia="hi-IN" w:bidi="hi-IN"/>
    </w:rPr>
  </w:style>
  <w:style w:type="paragraph" w:customStyle="1" w:styleId="1e">
    <w:name w:val="Текст сноски1"/>
    <w:basedOn w:val="a"/>
    <w:rsid w:val="008D62BF"/>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310">
    <w:name w:val="Основной текст 31"/>
    <w:basedOn w:val="a"/>
    <w:rsid w:val="008D62BF"/>
    <w:pPr>
      <w:widowControl w:val="0"/>
      <w:suppressAutoHyphens/>
      <w:spacing w:after="0" w:line="360" w:lineRule="auto"/>
      <w:jc w:val="both"/>
    </w:pPr>
    <w:rPr>
      <w:rFonts w:ascii="Times New Roman" w:eastAsia="Lucida Sans Unicode" w:hAnsi="Times New Roman" w:cs="Tahoma"/>
      <w:kern w:val="1"/>
      <w:sz w:val="28"/>
      <w:szCs w:val="24"/>
      <w:lang w:eastAsia="hi-IN" w:bidi="hi-IN"/>
    </w:rPr>
  </w:style>
  <w:style w:type="paragraph" w:customStyle="1" w:styleId="Heading2A">
    <w:name w:val="Heading 2 A"/>
    <w:basedOn w:val="a"/>
    <w:next w:val="a"/>
    <w:rsid w:val="008D62BF"/>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11">
    <w:name w:val="Основной текст с отступом 21"/>
    <w:basedOn w:val="a"/>
    <w:rsid w:val="008D62BF"/>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311">
    <w:name w:val="Основной текст с отступом 31"/>
    <w:basedOn w:val="a"/>
    <w:rsid w:val="008D62BF"/>
    <w:pPr>
      <w:widowControl w:val="0"/>
      <w:suppressAutoHyphens/>
      <w:spacing w:after="120" w:line="240" w:lineRule="auto"/>
      <w:ind w:left="283"/>
    </w:pPr>
    <w:rPr>
      <w:rFonts w:ascii="Times New Roman" w:eastAsia="Lucida Sans Unicode" w:hAnsi="Times New Roman" w:cs="Tahoma"/>
      <w:kern w:val="1"/>
      <w:sz w:val="16"/>
      <w:szCs w:val="16"/>
      <w:lang w:eastAsia="hi-IN" w:bidi="hi-IN"/>
    </w:rPr>
  </w:style>
  <w:style w:type="paragraph" w:customStyle="1" w:styleId="8">
    <w:name w:val="заголовок 8"/>
    <w:basedOn w:val="a"/>
    <w:next w:val="a"/>
    <w:rsid w:val="008D62BF"/>
    <w:pPr>
      <w:keepNext/>
      <w:autoSpaceDE w:val="0"/>
      <w:spacing w:after="0" w:line="240" w:lineRule="auto"/>
    </w:pPr>
    <w:rPr>
      <w:rFonts w:ascii="Times New Roman" w:eastAsia="Times New Roman" w:hAnsi="Times New Roman" w:cs="Times New Roman"/>
      <w:i/>
      <w:iCs/>
      <w:kern w:val="1"/>
      <w:sz w:val="24"/>
      <w:szCs w:val="24"/>
      <w:lang w:eastAsia="ar-SA"/>
    </w:rPr>
  </w:style>
  <w:style w:type="paragraph" w:customStyle="1" w:styleId="aff8">
    <w:name w:val="[Основной абзац]"/>
    <w:basedOn w:val="a"/>
    <w:rsid w:val="008D62BF"/>
    <w:pPr>
      <w:autoSpaceDE w:val="0"/>
      <w:spacing w:after="0" w:line="288" w:lineRule="auto"/>
      <w:textAlignment w:val="center"/>
    </w:pPr>
    <w:rPr>
      <w:rFonts w:ascii="Times New Roman" w:eastAsia="Calibri" w:hAnsi="Times New Roman" w:cs="Times New Roman"/>
      <w:color w:val="000000"/>
      <w:kern w:val="1"/>
      <w:sz w:val="24"/>
      <w:szCs w:val="24"/>
      <w:lang w:eastAsia="ar-SA"/>
    </w:rPr>
  </w:style>
  <w:style w:type="paragraph" w:customStyle="1" w:styleId="1f">
    <w:name w:val="Основной текст1"/>
    <w:basedOn w:val="a"/>
    <w:next w:val="a"/>
    <w:rsid w:val="008D62BF"/>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aff9">
    <w:name w:val="[Без стиля]"/>
    <w:rsid w:val="008D62BF"/>
    <w:pPr>
      <w:suppressAutoHyphens/>
      <w:autoSpaceDE w:val="0"/>
      <w:spacing w:after="0" w:line="288" w:lineRule="auto"/>
      <w:textAlignment w:val="center"/>
    </w:pPr>
    <w:rPr>
      <w:rFonts w:ascii="Times New Roman" w:eastAsia="Calibri" w:hAnsi="Times New Roman" w:cs="Calibri"/>
      <w:color w:val="000000"/>
      <w:sz w:val="24"/>
      <w:szCs w:val="24"/>
      <w:lang w:eastAsia="ar-SA"/>
    </w:rPr>
  </w:style>
  <w:style w:type="paragraph" w:customStyle="1" w:styleId="OsnovText">
    <w:name w:val="Osnov_Text"/>
    <w:basedOn w:val="aff9"/>
    <w:rsid w:val="008D62BF"/>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9"/>
    <w:rsid w:val="008D62BF"/>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
    <w:name w:val="Text"/>
    <w:basedOn w:val="aff9"/>
    <w:rsid w:val="008D62BF"/>
    <w:pPr>
      <w:spacing w:line="264" w:lineRule="auto"/>
      <w:ind w:firstLine="283"/>
      <w:textAlignment w:val="baseline"/>
    </w:pPr>
    <w:rPr>
      <w:rFonts w:ascii="PragmaticaC" w:hAnsi="PragmaticaC" w:cs="PragmaticaC"/>
      <w:sz w:val="19"/>
      <w:szCs w:val="19"/>
      <w:lang w:val="en-US"/>
    </w:rPr>
  </w:style>
  <w:style w:type="paragraph" w:customStyle="1" w:styleId="1f0">
    <w:name w:val="Текст1"/>
    <w:basedOn w:val="a"/>
    <w:rsid w:val="008D62BF"/>
    <w:pPr>
      <w:spacing w:after="0" w:line="240" w:lineRule="auto"/>
    </w:pPr>
    <w:rPr>
      <w:rFonts w:ascii="Courier New" w:eastAsia="Times New Roman" w:hAnsi="Courier New" w:cs="Courier New"/>
      <w:kern w:val="1"/>
      <w:sz w:val="20"/>
      <w:szCs w:val="20"/>
      <w:lang w:eastAsia="ar-SA"/>
    </w:rPr>
  </w:style>
  <w:style w:type="paragraph" w:styleId="affa">
    <w:name w:val="Subtitle"/>
    <w:basedOn w:val="a"/>
    <w:next w:val="a"/>
    <w:link w:val="affb"/>
    <w:qFormat/>
    <w:rsid w:val="008D62BF"/>
    <w:pPr>
      <w:widowControl w:val="0"/>
      <w:suppressAutoHyphens/>
      <w:spacing w:after="60" w:line="240" w:lineRule="auto"/>
      <w:jc w:val="center"/>
    </w:pPr>
    <w:rPr>
      <w:rFonts w:ascii="Cambria" w:eastAsia="Times New Roman" w:hAnsi="Cambria" w:cs="Mangal"/>
      <w:kern w:val="1"/>
      <w:sz w:val="24"/>
      <w:szCs w:val="21"/>
      <w:lang w:eastAsia="hi-IN" w:bidi="hi-IN"/>
    </w:rPr>
  </w:style>
  <w:style w:type="character" w:customStyle="1" w:styleId="affb">
    <w:name w:val="Подзаголовок Знак"/>
    <w:basedOn w:val="a0"/>
    <w:link w:val="affa"/>
    <w:rsid w:val="008D62BF"/>
    <w:rPr>
      <w:rFonts w:ascii="Cambria" w:eastAsia="Times New Roman" w:hAnsi="Cambria" w:cs="Mangal"/>
      <w:kern w:val="1"/>
      <w:sz w:val="24"/>
      <w:szCs w:val="21"/>
      <w:lang w:eastAsia="hi-IN" w:bidi="hi-IN"/>
    </w:rPr>
  </w:style>
  <w:style w:type="character" w:styleId="affc">
    <w:name w:val="Emphasis"/>
    <w:basedOn w:val="a0"/>
    <w:uiPriority w:val="20"/>
    <w:qFormat/>
    <w:rsid w:val="008D62BF"/>
    <w:rPr>
      <w:i/>
      <w:iCs/>
    </w:rPr>
  </w:style>
  <w:style w:type="paragraph" w:customStyle="1" w:styleId="Style13">
    <w:name w:val="Style13"/>
    <w:basedOn w:val="a"/>
    <w:rsid w:val="008D62BF"/>
    <w:pPr>
      <w:widowControl w:val="0"/>
      <w:autoSpaceDE w:val="0"/>
      <w:autoSpaceDN w:val="0"/>
      <w:adjustRightInd w:val="0"/>
      <w:spacing w:after="0" w:line="212" w:lineRule="exact"/>
      <w:ind w:firstLine="413"/>
      <w:jc w:val="both"/>
    </w:pPr>
    <w:rPr>
      <w:rFonts w:ascii="Times New Roman" w:eastAsia="Times New Roman" w:hAnsi="Times New Roman" w:cs="Times New Roman"/>
      <w:sz w:val="24"/>
      <w:szCs w:val="24"/>
      <w:lang w:eastAsia="ru-RU"/>
    </w:rPr>
  </w:style>
  <w:style w:type="paragraph" w:customStyle="1" w:styleId="bodytext">
    <w:name w:val="bodytext"/>
    <w:basedOn w:val="a"/>
    <w:rsid w:val="008D62BF"/>
    <w:pPr>
      <w:spacing w:after="0" w:line="240" w:lineRule="auto"/>
    </w:pPr>
    <w:rPr>
      <w:rFonts w:ascii="Times New Roman" w:eastAsia="Times New Roman" w:hAnsi="Times New Roman" w:cs="Times New Roman"/>
      <w:sz w:val="24"/>
      <w:szCs w:val="24"/>
      <w:lang w:eastAsia="ru-RU"/>
    </w:rPr>
  </w:style>
  <w:style w:type="paragraph" w:styleId="39">
    <w:name w:val="Body Text 3"/>
    <w:basedOn w:val="a"/>
    <w:link w:val="3a"/>
    <w:rsid w:val="008D62B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0"/>
    <w:link w:val="39"/>
    <w:rsid w:val="008D62BF"/>
    <w:rPr>
      <w:rFonts w:ascii="Times New Roman" w:eastAsia="Times New Roman" w:hAnsi="Times New Roman" w:cs="Times New Roman"/>
      <w:sz w:val="16"/>
      <w:szCs w:val="16"/>
      <w:lang w:eastAsia="ru-RU"/>
    </w:rPr>
  </w:style>
  <w:style w:type="paragraph" w:customStyle="1" w:styleId="Zag1">
    <w:name w:val="Zag_1"/>
    <w:basedOn w:val="a"/>
    <w:rsid w:val="008D62BF"/>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msonormalcxspmiddle">
    <w:name w:val="msonormalcxspmiddle"/>
    <w:basedOn w:val="a"/>
    <w:rsid w:val="008D62BF"/>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table" w:styleId="1f1">
    <w:name w:val="Table Grid 1"/>
    <w:basedOn w:val="a1"/>
    <w:rsid w:val="008D62B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
    <w:name w:val="Style2"/>
    <w:basedOn w:val="a"/>
    <w:rsid w:val="008D62BF"/>
    <w:pPr>
      <w:widowControl w:val="0"/>
      <w:autoSpaceDE w:val="0"/>
      <w:autoSpaceDN w:val="0"/>
      <w:adjustRightInd w:val="0"/>
      <w:spacing w:after="0" w:line="254" w:lineRule="exact"/>
      <w:ind w:firstLine="341"/>
      <w:jc w:val="both"/>
    </w:pPr>
    <w:rPr>
      <w:rFonts w:ascii="Times New Roman" w:eastAsia="Times New Roman" w:hAnsi="Times New Roman" w:cs="Times New Roman"/>
      <w:sz w:val="24"/>
      <w:szCs w:val="24"/>
      <w:lang w:eastAsia="ru-RU"/>
    </w:rPr>
  </w:style>
  <w:style w:type="paragraph" w:customStyle="1" w:styleId="affd">
    <w:name w:val="Знак"/>
    <w:basedOn w:val="a"/>
    <w:rsid w:val="008D62BF"/>
    <w:pPr>
      <w:spacing w:after="160" w:line="240" w:lineRule="exact"/>
    </w:pPr>
    <w:rPr>
      <w:rFonts w:ascii="Verdana" w:eastAsia="Times New Roman" w:hAnsi="Verdana" w:cs="Times New Roman"/>
      <w:sz w:val="20"/>
      <w:szCs w:val="20"/>
      <w:lang w:val="en-US"/>
    </w:rPr>
  </w:style>
  <w:style w:type="character" w:customStyle="1" w:styleId="fileinfo">
    <w:name w:val="fileinfo"/>
    <w:basedOn w:val="a0"/>
    <w:rsid w:val="00D43D95"/>
  </w:style>
  <w:style w:type="paragraph" w:customStyle="1" w:styleId="affe">
    <w:name w:val="Знак Знак Знак Знак Знак Знак Знак Знак Знак Знак Знак Знак Знак"/>
    <w:basedOn w:val="a"/>
    <w:rsid w:val="00D43D95"/>
    <w:pPr>
      <w:spacing w:after="160" w:line="240" w:lineRule="exact"/>
    </w:pPr>
    <w:rPr>
      <w:rFonts w:ascii="Verdana" w:eastAsia="Times New Roman" w:hAnsi="Verdana" w:cs="Verdana"/>
      <w:sz w:val="20"/>
      <w:szCs w:val="20"/>
      <w:lang w:val="en-US"/>
    </w:rPr>
  </w:style>
  <w:style w:type="paragraph" w:customStyle="1" w:styleId="Default">
    <w:name w:val="Default"/>
    <w:rsid w:val="00D43D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rebuchetMS1">
    <w:name w:val="Основной текст + Trebuchet MS1"/>
    <w:aliases w:val="6 pt,Курсив1"/>
    <w:basedOn w:val="a0"/>
    <w:rsid w:val="00D43D95"/>
    <w:rPr>
      <w:rFonts w:ascii="Trebuchet MS" w:eastAsia="Times New Roman" w:hAnsi="Trebuchet MS" w:cs="Trebuchet MS"/>
      <w:i/>
      <w:iCs/>
      <w:color w:val="000000"/>
      <w:spacing w:val="0"/>
      <w:w w:val="100"/>
      <w:position w:val="0"/>
      <w:sz w:val="12"/>
      <w:szCs w:val="12"/>
      <w:u w:val="none"/>
      <w:effect w:val="none"/>
      <w:shd w:val="clear" w:color="auto" w:fill="FFFFFF"/>
      <w:lang w:val="ru-RU"/>
    </w:rPr>
  </w:style>
  <w:style w:type="character" w:customStyle="1" w:styleId="dash041e005f0431005f044b005f0447005f043d005f044b005f0439005f005fchar1char1">
    <w:name w:val="dash041e_005f0431_005f044b_005f0447_005f043d_005f044b_005f0439_005f_005fchar1__char1"/>
    <w:basedOn w:val="a0"/>
    <w:rsid w:val="00D43D95"/>
    <w:rPr>
      <w:rFonts w:ascii="Times New Roman" w:hAnsi="Times New Roman" w:cs="Times New Roman"/>
      <w:sz w:val="24"/>
      <w:szCs w:val="24"/>
      <w:u w:val="none"/>
    </w:rPr>
  </w:style>
  <w:style w:type="character" w:customStyle="1" w:styleId="44">
    <w:name w:val="Знак Знак4"/>
    <w:basedOn w:val="a0"/>
    <w:locked/>
    <w:rsid w:val="00D43D95"/>
    <w:rPr>
      <w:rFonts w:ascii="Cambria" w:hAnsi="Cambria" w:cs="Cambria"/>
      <w:b/>
      <w:bCs/>
      <w:kern w:val="28"/>
      <w:sz w:val="32"/>
      <w:szCs w:val="32"/>
      <w:lang w:val="ru-RU" w:eastAsia="ru-RU" w:bidi="ar-SA"/>
    </w:rPr>
  </w:style>
  <w:style w:type="character" w:customStyle="1" w:styleId="140">
    <w:name w:val="Основной текст (14)_"/>
    <w:basedOn w:val="a0"/>
    <w:link w:val="141"/>
    <w:rsid w:val="00D43D95"/>
    <w:rPr>
      <w:i/>
      <w:iCs/>
      <w:shd w:val="clear" w:color="auto" w:fill="FFFFFF"/>
    </w:rPr>
  </w:style>
  <w:style w:type="paragraph" w:customStyle="1" w:styleId="141">
    <w:name w:val="Основной текст (14)1"/>
    <w:basedOn w:val="a"/>
    <w:link w:val="140"/>
    <w:rsid w:val="00D43D95"/>
    <w:pPr>
      <w:shd w:val="clear" w:color="auto" w:fill="FFFFFF"/>
      <w:spacing w:after="0" w:line="211" w:lineRule="exact"/>
      <w:ind w:firstLine="400"/>
      <w:jc w:val="both"/>
    </w:pPr>
    <w:rPr>
      <w:i/>
      <w:iCs/>
    </w:rPr>
  </w:style>
  <w:style w:type="character" w:customStyle="1" w:styleId="170">
    <w:name w:val="Основной текст (17)_"/>
    <w:basedOn w:val="a0"/>
    <w:link w:val="171"/>
    <w:rsid w:val="00D43D95"/>
    <w:rPr>
      <w:b/>
      <w:bCs/>
      <w:shd w:val="clear" w:color="auto" w:fill="FFFFFF"/>
    </w:rPr>
  </w:style>
  <w:style w:type="paragraph" w:customStyle="1" w:styleId="171">
    <w:name w:val="Основной текст (17)1"/>
    <w:basedOn w:val="a"/>
    <w:link w:val="170"/>
    <w:rsid w:val="00D43D95"/>
    <w:pPr>
      <w:shd w:val="clear" w:color="auto" w:fill="FFFFFF"/>
      <w:spacing w:after="60" w:line="211" w:lineRule="exact"/>
      <w:ind w:firstLine="400"/>
      <w:jc w:val="both"/>
    </w:pPr>
    <w:rPr>
      <w:b/>
      <w:bCs/>
    </w:rPr>
  </w:style>
  <w:style w:type="character" w:customStyle="1" w:styleId="2c">
    <w:name w:val="Заголовок №2_"/>
    <w:basedOn w:val="a0"/>
    <w:link w:val="212"/>
    <w:rsid w:val="00D43D95"/>
    <w:rPr>
      <w:b/>
      <w:bCs/>
      <w:shd w:val="clear" w:color="auto" w:fill="FFFFFF"/>
    </w:rPr>
  </w:style>
  <w:style w:type="paragraph" w:customStyle="1" w:styleId="212">
    <w:name w:val="Заголовок №21"/>
    <w:basedOn w:val="a"/>
    <w:link w:val="2c"/>
    <w:rsid w:val="00D43D95"/>
    <w:pPr>
      <w:shd w:val="clear" w:color="auto" w:fill="FFFFFF"/>
      <w:spacing w:before="60" w:after="60" w:line="240" w:lineRule="atLeast"/>
      <w:jc w:val="center"/>
      <w:outlineLvl w:val="1"/>
    </w:pPr>
    <w:rPr>
      <w:b/>
      <w:bCs/>
    </w:rPr>
  </w:style>
  <w:style w:type="character" w:customStyle="1" w:styleId="3b">
    <w:name w:val="Основной текст + Курсив3"/>
    <w:basedOn w:val="af4"/>
    <w:rsid w:val="00D43D95"/>
    <w:rPr>
      <w:rFonts w:ascii="Times New Roman" w:eastAsia="Times New Roman" w:hAnsi="Times New Roman" w:cs="Times New Roman"/>
      <w:i/>
      <w:iCs/>
      <w:spacing w:val="0"/>
      <w:sz w:val="22"/>
      <w:szCs w:val="22"/>
      <w:lang w:val="ru-RU" w:eastAsia="ru-RU" w:bidi="ar-SA"/>
    </w:rPr>
  </w:style>
  <w:style w:type="character" w:customStyle="1" w:styleId="2d">
    <w:name w:val="Основной текст + Курсив2"/>
    <w:basedOn w:val="af4"/>
    <w:rsid w:val="00D43D95"/>
    <w:rPr>
      <w:rFonts w:ascii="Times New Roman" w:eastAsia="Times New Roman" w:hAnsi="Times New Roman" w:cs="Times New Roman"/>
      <w:i/>
      <w:iCs/>
      <w:noProof/>
      <w:spacing w:val="0"/>
      <w:sz w:val="22"/>
      <w:szCs w:val="22"/>
      <w:lang w:val="ru-RU" w:eastAsia="ru-RU" w:bidi="ar-SA"/>
    </w:rPr>
  </w:style>
  <w:style w:type="character" w:customStyle="1" w:styleId="190">
    <w:name w:val="Заголовок №19"/>
    <w:basedOn w:val="a0"/>
    <w:rsid w:val="00D43D95"/>
    <w:rPr>
      <w:rFonts w:ascii="Calibri" w:hAnsi="Calibri" w:cs="Calibri"/>
      <w:spacing w:val="0"/>
      <w:sz w:val="34"/>
      <w:szCs w:val="34"/>
      <w:lang w:bidi="ar-SA"/>
    </w:rPr>
  </w:style>
  <w:style w:type="character" w:customStyle="1" w:styleId="149">
    <w:name w:val="Основной текст (14)9"/>
    <w:basedOn w:val="140"/>
    <w:rsid w:val="00D43D95"/>
    <w:rPr>
      <w:rFonts w:ascii="Times New Roman" w:hAnsi="Times New Roman" w:cs="Times New Roman"/>
      <w:i/>
      <w:iCs/>
      <w:spacing w:val="0"/>
      <w:shd w:val="clear" w:color="auto" w:fill="FFFFFF"/>
    </w:rPr>
  </w:style>
  <w:style w:type="character" w:customStyle="1" w:styleId="148">
    <w:name w:val="Основной текст (14)8"/>
    <w:basedOn w:val="140"/>
    <w:rsid w:val="00D43D95"/>
    <w:rPr>
      <w:rFonts w:ascii="Times New Roman" w:hAnsi="Times New Roman" w:cs="Times New Roman"/>
      <w:i/>
      <w:iCs/>
      <w:spacing w:val="0"/>
      <w:shd w:val="clear" w:color="auto" w:fill="FFFFFF"/>
    </w:rPr>
  </w:style>
  <w:style w:type="character" w:customStyle="1" w:styleId="146">
    <w:name w:val="Основной текст (14)6"/>
    <w:basedOn w:val="140"/>
    <w:rsid w:val="00D43D95"/>
    <w:rPr>
      <w:rFonts w:ascii="Times New Roman" w:hAnsi="Times New Roman" w:cs="Times New Roman"/>
      <w:i/>
      <w:iCs/>
      <w:spacing w:val="0"/>
      <w:shd w:val="clear" w:color="auto" w:fill="FFFFFF"/>
    </w:rPr>
  </w:style>
  <w:style w:type="character" w:customStyle="1" w:styleId="145">
    <w:name w:val="Основной текст (14)5"/>
    <w:basedOn w:val="140"/>
    <w:rsid w:val="00D43D95"/>
    <w:rPr>
      <w:rFonts w:ascii="Times New Roman" w:hAnsi="Times New Roman" w:cs="Times New Roman"/>
      <w:i/>
      <w:iCs/>
      <w:spacing w:val="0"/>
      <w:shd w:val="clear" w:color="auto" w:fill="FFFFFF"/>
    </w:rPr>
  </w:style>
  <w:style w:type="character" w:customStyle="1" w:styleId="144">
    <w:name w:val="Основной текст (14)4"/>
    <w:basedOn w:val="140"/>
    <w:rsid w:val="00D43D95"/>
    <w:rPr>
      <w:rFonts w:ascii="Times New Roman" w:hAnsi="Times New Roman" w:cs="Times New Roman"/>
      <w:i/>
      <w:iCs/>
      <w:spacing w:val="0"/>
      <w:shd w:val="clear" w:color="auto" w:fill="FFFFFF"/>
    </w:rPr>
  </w:style>
  <w:style w:type="paragraph" w:customStyle="1" w:styleId="1f2">
    <w:name w:val="1"/>
    <w:basedOn w:val="a"/>
    <w:rsid w:val="00D43D95"/>
    <w:pPr>
      <w:spacing w:before="27" w:after="27" w:line="240" w:lineRule="auto"/>
    </w:pPr>
    <w:rPr>
      <w:rFonts w:ascii="Times New Roman" w:eastAsia="Times New Roman" w:hAnsi="Times New Roman" w:cs="Times New Roman"/>
      <w:sz w:val="20"/>
      <w:szCs w:val="20"/>
      <w:lang w:eastAsia="ru-RU"/>
    </w:rPr>
  </w:style>
  <w:style w:type="paragraph" w:customStyle="1" w:styleId="1f3">
    <w:name w:val="Без интервала1"/>
    <w:rsid w:val="00D43D95"/>
    <w:pPr>
      <w:spacing w:after="0" w:line="240" w:lineRule="auto"/>
    </w:pPr>
    <w:rPr>
      <w:rFonts w:ascii="Calibri" w:eastAsia="Times New Roman" w:hAnsi="Calibri" w:cs="Calibri"/>
    </w:rPr>
  </w:style>
  <w:style w:type="paragraph" w:customStyle="1" w:styleId="FR3">
    <w:name w:val="FR3"/>
    <w:rsid w:val="00D43D95"/>
    <w:pPr>
      <w:widowControl w:val="0"/>
      <w:suppressAutoHyphens/>
      <w:spacing w:after="0" w:line="259" w:lineRule="auto"/>
      <w:ind w:firstLine="300"/>
      <w:jc w:val="both"/>
    </w:pPr>
    <w:rPr>
      <w:rFonts w:ascii="Arial" w:eastAsia="Arial" w:hAnsi="Arial" w:cs="Times New Roman"/>
      <w:sz w:val="18"/>
      <w:szCs w:val="20"/>
      <w:lang w:eastAsia="ar-SA"/>
    </w:rPr>
  </w:style>
  <w:style w:type="character" w:customStyle="1" w:styleId="FontStyle14">
    <w:name w:val="Font Style14"/>
    <w:basedOn w:val="a0"/>
    <w:rsid w:val="00D43D95"/>
    <w:rPr>
      <w:rFonts w:ascii="Times New Roman" w:hAnsi="Times New Roman" w:cs="Times New Roman"/>
      <w:sz w:val="26"/>
      <w:szCs w:val="26"/>
    </w:rPr>
  </w:style>
  <w:style w:type="character" w:customStyle="1" w:styleId="12pt127">
    <w:name w:val="Стиль 12 pt Первая строка:  127 см"/>
    <w:basedOn w:val="a0"/>
    <w:rsid w:val="00135427"/>
    <w:rPr>
      <w:sz w:val="24"/>
    </w:rPr>
  </w:style>
  <w:style w:type="character" w:customStyle="1" w:styleId="WW8Num2z3">
    <w:name w:val="WW8Num2z3"/>
    <w:rsid w:val="00A73768"/>
    <w:rPr>
      <w:rFonts w:ascii="Symbol" w:hAnsi="Symbol" w:cs="Symbol"/>
      <w:sz w:val="16"/>
    </w:rPr>
  </w:style>
  <w:style w:type="character" w:customStyle="1" w:styleId="WW8Num5z2">
    <w:name w:val="WW8Num5z2"/>
    <w:rsid w:val="00A73768"/>
    <w:rPr>
      <w:rFonts w:ascii="Wingdings" w:hAnsi="Wingdings" w:cs="Wingdings"/>
    </w:rPr>
  </w:style>
  <w:style w:type="character" w:customStyle="1" w:styleId="WW8Num8z2">
    <w:name w:val="WW8Num8z2"/>
    <w:rsid w:val="00A73768"/>
    <w:rPr>
      <w:rFonts w:ascii="Wingdings" w:hAnsi="Wingdings" w:cs="Wingdings"/>
    </w:rPr>
  </w:style>
  <w:style w:type="character" w:customStyle="1" w:styleId="WW8Num11z1">
    <w:name w:val="WW8Num11z1"/>
    <w:rsid w:val="00A73768"/>
    <w:rPr>
      <w:color w:val="000000"/>
      <w:w w:val="124"/>
    </w:rPr>
  </w:style>
  <w:style w:type="character" w:customStyle="1" w:styleId="WW8Num14z1">
    <w:name w:val="WW8Num14z1"/>
    <w:rsid w:val="00A73768"/>
    <w:rPr>
      <w:rFonts w:ascii="Courier New" w:hAnsi="Courier New" w:cs="Courier New"/>
    </w:rPr>
  </w:style>
  <w:style w:type="character" w:customStyle="1" w:styleId="WW8Num14z2">
    <w:name w:val="WW8Num14z2"/>
    <w:rsid w:val="00A73768"/>
    <w:rPr>
      <w:rFonts w:ascii="Wingdings" w:hAnsi="Wingdings" w:cs="Wingdings"/>
    </w:rPr>
  </w:style>
  <w:style w:type="character" w:customStyle="1" w:styleId="WW8Num16z1">
    <w:name w:val="WW8Num16z1"/>
    <w:rsid w:val="00A73768"/>
    <w:rPr>
      <w:rFonts w:ascii="Courier New" w:hAnsi="Courier New" w:cs="Courier New"/>
    </w:rPr>
  </w:style>
  <w:style w:type="character" w:customStyle="1" w:styleId="WW8Num16z2">
    <w:name w:val="WW8Num16z2"/>
    <w:rsid w:val="00A73768"/>
    <w:rPr>
      <w:rFonts w:ascii="Wingdings" w:hAnsi="Wingdings" w:cs="Wingdings"/>
    </w:rPr>
  </w:style>
  <w:style w:type="character" w:customStyle="1" w:styleId="WW8Num16z3">
    <w:name w:val="WW8Num16z3"/>
    <w:rsid w:val="00A73768"/>
    <w:rPr>
      <w:rFonts w:ascii="Symbol" w:hAnsi="Symbol" w:cs="Symbol"/>
    </w:rPr>
  </w:style>
  <w:style w:type="character" w:customStyle="1" w:styleId="WW8Num25z1">
    <w:name w:val="WW8Num25z1"/>
    <w:rsid w:val="00A73768"/>
    <w:rPr>
      <w:rFonts w:ascii="Courier New" w:hAnsi="Courier New" w:cs="Courier New"/>
    </w:rPr>
  </w:style>
  <w:style w:type="character" w:customStyle="1" w:styleId="WW8Num25z3">
    <w:name w:val="WW8Num25z3"/>
    <w:rsid w:val="00A73768"/>
    <w:rPr>
      <w:rFonts w:ascii="Symbol" w:hAnsi="Symbol" w:cs="Symbol"/>
    </w:rPr>
  </w:style>
  <w:style w:type="character" w:customStyle="1" w:styleId="WW8Num28z3">
    <w:name w:val="WW8Num28z3"/>
    <w:rsid w:val="00A73768"/>
    <w:rPr>
      <w:rFonts w:ascii="Symbol" w:hAnsi="Symbol" w:cs="Symbol"/>
    </w:rPr>
  </w:style>
  <w:style w:type="character" w:customStyle="1" w:styleId="WW8Num30z0">
    <w:name w:val="WW8Num30z0"/>
    <w:rsid w:val="00A73768"/>
    <w:rPr>
      <w:rFonts w:ascii="Symbol" w:hAnsi="Symbol" w:cs="Symbol"/>
    </w:rPr>
  </w:style>
  <w:style w:type="character" w:customStyle="1" w:styleId="WW8Num30z2">
    <w:name w:val="WW8Num30z2"/>
    <w:rsid w:val="00A73768"/>
    <w:rPr>
      <w:rFonts w:ascii="Wingdings" w:hAnsi="Wingdings" w:cs="Wingdings"/>
    </w:rPr>
  </w:style>
  <w:style w:type="character" w:customStyle="1" w:styleId="WW8Num30z4">
    <w:name w:val="WW8Num30z4"/>
    <w:rsid w:val="00A73768"/>
    <w:rPr>
      <w:rFonts w:ascii="Courier New" w:hAnsi="Courier New" w:cs="Courier New"/>
    </w:rPr>
  </w:style>
  <w:style w:type="character" w:customStyle="1" w:styleId="WW8Num33z0">
    <w:name w:val="WW8Num33z0"/>
    <w:rsid w:val="00A73768"/>
    <w:rPr>
      <w:rFonts w:ascii="Symbol" w:hAnsi="Symbol" w:cs="Symbol"/>
      <w:b/>
      <w:i w:val="0"/>
      <w:sz w:val="32"/>
    </w:rPr>
  </w:style>
  <w:style w:type="character" w:customStyle="1" w:styleId="WW8Num37z0">
    <w:name w:val="WW8Num37z0"/>
    <w:rsid w:val="00A73768"/>
    <w:rPr>
      <w:rFonts w:ascii="Symbol" w:hAnsi="Symbol" w:cs="Symbol"/>
    </w:rPr>
  </w:style>
  <w:style w:type="character" w:customStyle="1" w:styleId="WW8Num39z0">
    <w:name w:val="WW8Num39z0"/>
    <w:rsid w:val="00A73768"/>
    <w:rPr>
      <w:rFonts w:ascii="Symbol" w:hAnsi="Symbol" w:cs="Symbol"/>
    </w:rPr>
  </w:style>
  <w:style w:type="character" w:customStyle="1" w:styleId="WW8Num39z1">
    <w:name w:val="WW8Num39z1"/>
    <w:rsid w:val="00A73768"/>
    <w:rPr>
      <w:rFonts w:ascii="Courier New" w:hAnsi="Courier New" w:cs="Courier New"/>
    </w:rPr>
  </w:style>
  <w:style w:type="character" w:customStyle="1" w:styleId="WW8Num39z2">
    <w:name w:val="WW8Num39z2"/>
    <w:rsid w:val="00A73768"/>
    <w:rPr>
      <w:rFonts w:ascii="Wingdings" w:hAnsi="Wingdings" w:cs="Wingdings"/>
    </w:rPr>
  </w:style>
  <w:style w:type="character" w:customStyle="1" w:styleId="WW8Num42z1">
    <w:name w:val="WW8Num42z1"/>
    <w:rsid w:val="00A73768"/>
    <w:rPr>
      <w:rFonts w:ascii="Wingdings" w:hAnsi="Wingdings" w:cs="Wingdings"/>
      <w:sz w:val="16"/>
    </w:rPr>
  </w:style>
  <w:style w:type="character" w:customStyle="1" w:styleId="WW8Num42z2">
    <w:name w:val="WW8Num42z2"/>
    <w:rsid w:val="00A73768"/>
    <w:rPr>
      <w:rFonts w:ascii="Symbol" w:hAnsi="Symbol" w:cs="Symbol"/>
    </w:rPr>
  </w:style>
  <w:style w:type="character" w:customStyle="1" w:styleId="WW8Num43z0">
    <w:name w:val="WW8Num43z0"/>
    <w:rsid w:val="00A73768"/>
    <w:rPr>
      <w:rFonts w:ascii="Times New Roman" w:hAnsi="Times New Roman" w:cs="Times New Roman"/>
    </w:rPr>
  </w:style>
  <w:style w:type="character" w:customStyle="1" w:styleId="WW8Num44z0">
    <w:name w:val="WW8Num44z0"/>
    <w:rsid w:val="00A73768"/>
    <w:rPr>
      <w:rFonts w:ascii="Symbol" w:hAnsi="Symbol" w:cs="Symbol"/>
    </w:rPr>
  </w:style>
  <w:style w:type="character" w:customStyle="1" w:styleId="WW8Num45z0">
    <w:name w:val="WW8Num45z0"/>
    <w:rsid w:val="00A73768"/>
    <w:rPr>
      <w:rFonts w:ascii="Symbol" w:hAnsi="Symbol" w:cs="Symbol"/>
    </w:rPr>
  </w:style>
  <w:style w:type="character" w:customStyle="1" w:styleId="WW8Num45z2">
    <w:name w:val="WW8Num45z2"/>
    <w:rsid w:val="00A73768"/>
    <w:rPr>
      <w:rFonts w:ascii="Wingdings" w:hAnsi="Wingdings" w:cs="Wingdings"/>
    </w:rPr>
  </w:style>
  <w:style w:type="character" w:customStyle="1" w:styleId="WW8Num45z4">
    <w:name w:val="WW8Num45z4"/>
    <w:rsid w:val="00A73768"/>
    <w:rPr>
      <w:rFonts w:ascii="Courier New" w:hAnsi="Courier New" w:cs="Courier New"/>
    </w:rPr>
  </w:style>
  <w:style w:type="character" w:customStyle="1" w:styleId="WW8Num46z0">
    <w:name w:val="WW8Num46z0"/>
    <w:rsid w:val="00A73768"/>
    <w:rPr>
      <w:rFonts w:ascii="Symbol" w:hAnsi="Symbol" w:cs="Symbol"/>
    </w:rPr>
  </w:style>
  <w:style w:type="character" w:customStyle="1" w:styleId="WW8Num46z1">
    <w:name w:val="WW8Num46z1"/>
    <w:rsid w:val="00A73768"/>
    <w:rPr>
      <w:rFonts w:ascii="Courier New" w:hAnsi="Courier New" w:cs="Courier New"/>
    </w:rPr>
  </w:style>
  <w:style w:type="character" w:customStyle="1" w:styleId="WW8Num46z2">
    <w:name w:val="WW8Num46z2"/>
    <w:rsid w:val="00A73768"/>
    <w:rPr>
      <w:rFonts w:ascii="Wingdings" w:hAnsi="Wingdings" w:cs="Wingdings"/>
    </w:rPr>
  </w:style>
  <w:style w:type="character" w:customStyle="1" w:styleId="WW8Num50z0">
    <w:name w:val="WW8Num50z0"/>
    <w:rsid w:val="00A73768"/>
    <w:rPr>
      <w:rFonts w:ascii="Symbol" w:hAnsi="Symbol" w:cs="Symbol"/>
    </w:rPr>
  </w:style>
  <w:style w:type="character" w:customStyle="1" w:styleId="WW8Num50z1">
    <w:name w:val="WW8Num50z1"/>
    <w:rsid w:val="00A73768"/>
    <w:rPr>
      <w:rFonts w:ascii="Courier New" w:hAnsi="Courier New" w:cs="Courier New"/>
    </w:rPr>
  </w:style>
  <w:style w:type="character" w:customStyle="1" w:styleId="WW8Num50z2">
    <w:name w:val="WW8Num50z2"/>
    <w:rsid w:val="00A73768"/>
    <w:rPr>
      <w:rFonts w:ascii="Wingdings" w:hAnsi="Wingdings" w:cs="Wingdings"/>
    </w:rPr>
  </w:style>
  <w:style w:type="character" w:customStyle="1" w:styleId="WW8Num51z0">
    <w:name w:val="WW8Num51z0"/>
    <w:rsid w:val="00A73768"/>
    <w:rPr>
      <w:rFonts w:ascii="Symbol" w:hAnsi="Symbol" w:cs="Symbol"/>
    </w:rPr>
  </w:style>
  <w:style w:type="character" w:customStyle="1" w:styleId="WW8Num51z1">
    <w:name w:val="WW8Num51z1"/>
    <w:rsid w:val="00A73768"/>
    <w:rPr>
      <w:rFonts w:ascii="Courier New" w:hAnsi="Courier New" w:cs="Courier New"/>
    </w:rPr>
  </w:style>
  <w:style w:type="character" w:customStyle="1" w:styleId="WW8Num51z2">
    <w:name w:val="WW8Num51z2"/>
    <w:rsid w:val="00A73768"/>
    <w:rPr>
      <w:rFonts w:ascii="Wingdings" w:hAnsi="Wingdings" w:cs="Wingdings"/>
    </w:rPr>
  </w:style>
  <w:style w:type="character" w:customStyle="1" w:styleId="WW8Num52z0">
    <w:name w:val="WW8Num52z0"/>
    <w:rsid w:val="00A73768"/>
    <w:rPr>
      <w:rFonts w:ascii="Symbol" w:hAnsi="Symbol" w:cs="Symbol"/>
    </w:rPr>
  </w:style>
  <w:style w:type="character" w:customStyle="1" w:styleId="WW8Num52z1">
    <w:name w:val="WW8Num52z1"/>
    <w:rsid w:val="00A73768"/>
    <w:rPr>
      <w:rFonts w:ascii="Courier New" w:hAnsi="Courier New" w:cs="Courier New"/>
    </w:rPr>
  </w:style>
  <w:style w:type="character" w:customStyle="1" w:styleId="WW8Num52z2">
    <w:name w:val="WW8Num52z2"/>
    <w:rsid w:val="00A73768"/>
    <w:rPr>
      <w:rFonts w:ascii="Wingdings" w:hAnsi="Wingdings" w:cs="Wingdings"/>
    </w:rPr>
  </w:style>
  <w:style w:type="character" w:customStyle="1" w:styleId="WW8Num53z0">
    <w:name w:val="WW8Num53z0"/>
    <w:rsid w:val="00A73768"/>
    <w:rPr>
      <w:rFonts w:ascii="Symbol" w:hAnsi="Symbol" w:cs="Symbol"/>
    </w:rPr>
  </w:style>
  <w:style w:type="character" w:customStyle="1" w:styleId="WW8Num54z0">
    <w:name w:val="WW8Num54z0"/>
    <w:rsid w:val="00A73768"/>
    <w:rPr>
      <w:rFonts w:ascii="Symbol" w:hAnsi="Symbol" w:cs="Symbol"/>
    </w:rPr>
  </w:style>
  <w:style w:type="character" w:customStyle="1" w:styleId="WW8Num54z1">
    <w:name w:val="WW8Num54z1"/>
    <w:rsid w:val="00A73768"/>
    <w:rPr>
      <w:rFonts w:ascii="Times New Roman" w:eastAsia="Times New Roman" w:hAnsi="Times New Roman" w:cs="Times New Roman"/>
    </w:rPr>
  </w:style>
  <w:style w:type="character" w:customStyle="1" w:styleId="WW8Num54z2">
    <w:name w:val="WW8Num54z2"/>
    <w:rsid w:val="00A73768"/>
    <w:rPr>
      <w:rFonts w:ascii="Wingdings" w:hAnsi="Wingdings" w:cs="Wingdings"/>
    </w:rPr>
  </w:style>
  <w:style w:type="character" w:customStyle="1" w:styleId="WW8Num54z4">
    <w:name w:val="WW8Num54z4"/>
    <w:rsid w:val="00A73768"/>
    <w:rPr>
      <w:rFonts w:ascii="Courier New" w:hAnsi="Courier New" w:cs="Courier New"/>
    </w:rPr>
  </w:style>
  <w:style w:type="character" w:customStyle="1" w:styleId="WW8Num55z0">
    <w:name w:val="WW8Num55z0"/>
    <w:rsid w:val="00A73768"/>
    <w:rPr>
      <w:rFonts w:ascii="Wingdings" w:hAnsi="Wingdings" w:cs="Wingdings"/>
      <w:sz w:val="16"/>
    </w:rPr>
  </w:style>
  <w:style w:type="character" w:customStyle="1" w:styleId="WW8Num55z1">
    <w:name w:val="WW8Num55z1"/>
    <w:rsid w:val="00A73768"/>
    <w:rPr>
      <w:rFonts w:ascii="Symbol" w:hAnsi="Symbol" w:cs="Symbol"/>
      <w:sz w:val="16"/>
    </w:rPr>
  </w:style>
  <w:style w:type="character" w:customStyle="1" w:styleId="WW8Num56z0">
    <w:name w:val="WW8Num56z0"/>
    <w:rsid w:val="00A73768"/>
    <w:rPr>
      <w:rFonts w:ascii="Wingdings" w:hAnsi="Wingdings" w:cs="Wingdings"/>
    </w:rPr>
  </w:style>
  <w:style w:type="character" w:customStyle="1" w:styleId="WW8Num56z1">
    <w:name w:val="WW8Num56z1"/>
    <w:rsid w:val="00A73768"/>
    <w:rPr>
      <w:rFonts w:ascii="Courier New" w:hAnsi="Courier New" w:cs="Courier New"/>
    </w:rPr>
  </w:style>
  <w:style w:type="character" w:customStyle="1" w:styleId="WW8Num56z3">
    <w:name w:val="WW8Num56z3"/>
    <w:rsid w:val="00A73768"/>
    <w:rPr>
      <w:rFonts w:ascii="Symbol" w:hAnsi="Symbol" w:cs="Symbol"/>
    </w:rPr>
  </w:style>
  <w:style w:type="character" w:customStyle="1" w:styleId="WW8Num57z0">
    <w:name w:val="WW8Num57z0"/>
    <w:rsid w:val="00A73768"/>
    <w:rPr>
      <w:rFonts w:ascii="Symbol" w:hAnsi="Symbol" w:cs="Symbol"/>
    </w:rPr>
  </w:style>
  <w:style w:type="character" w:customStyle="1" w:styleId="WW8Num57z1">
    <w:name w:val="WW8Num57z1"/>
    <w:rsid w:val="00A73768"/>
    <w:rPr>
      <w:rFonts w:ascii="Courier New" w:hAnsi="Courier New" w:cs="Courier New"/>
    </w:rPr>
  </w:style>
  <w:style w:type="character" w:customStyle="1" w:styleId="WW8Num57z2">
    <w:name w:val="WW8Num57z2"/>
    <w:rsid w:val="00A73768"/>
    <w:rPr>
      <w:rFonts w:ascii="Wingdings" w:hAnsi="Wingdings" w:cs="Wingdings"/>
    </w:rPr>
  </w:style>
  <w:style w:type="character" w:customStyle="1" w:styleId="WW8Num58z0">
    <w:name w:val="WW8Num58z0"/>
    <w:rsid w:val="00A73768"/>
    <w:rPr>
      <w:rFonts w:ascii="Symbol" w:hAnsi="Symbol" w:cs="Symbol"/>
    </w:rPr>
  </w:style>
  <w:style w:type="character" w:customStyle="1" w:styleId="WW8Num58z1">
    <w:name w:val="WW8Num58z1"/>
    <w:rsid w:val="00A73768"/>
    <w:rPr>
      <w:rFonts w:ascii="Courier New" w:hAnsi="Courier New" w:cs="Courier New"/>
    </w:rPr>
  </w:style>
  <w:style w:type="character" w:customStyle="1" w:styleId="WW8Num58z2">
    <w:name w:val="WW8Num58z2"/>
    <w:rsid w:val="00A73768"/>
    <w:rPr>
      <w:rFonts w:ascii="Wingdings" w:hAnsi="Wingdings" w:cs="Wingdings"/>
    </w:rPr>
  </w:style>
  <w:style w:type="character" w:customStyle="1" w:styleId="WW8Num59z0">
    <w:name w:val="WW8Num59z0"/>
    <w:rsid w:val="00A73768"/>
    <w:rPr>
      <w:rFonts w:ascii="Symbol" w:hAnsi="Symbol" w:cs="Symbol"/>
    </w:rPr>
  </w:style>
  <w:style w:type="character" w:customStyle="1" w:styleId="WW8Num59z1">
    <w:name w:val="WW8Num59z1"/>
    <w:rsid w:val="00A73768"/>
    <w:rPr>
      <w:rFonts w:ascii="Wingdings" w:hAnsi="Wingdings" w:cs="Wingdings"/>
    </w:rPr>
  </w:style>
  <w:style w:type="character" w:customStyle="1" w:styleId="WW8Num64z0">
    <w:name w:val="WW8Num64z0"/>
    <w:rsid w:val="00A73768"/>
    <w:rPr>
      <w:rFonts w:ascii="Times New Roman" w:hAnsi="Times New Roman" w:cs="Times New Roman"/>
    </w:rPr>
  </w:style>
  <w:style w:type="character" w:customStyle="1" w:styleId="WW8Num64z1">
    <w:name w:val="WW8Num64z1"/>
    <w:rsid w:val="00A73768"/>
    <w:rPr>
      <w:rFonts w:ascii="Courier New" w:hAnsi="Courier New" w:cs="Courier New"/>
    </w:rPr>
  </w:style>
  <w:style w:type="character" w:customStyle="1" w:styleId="WW8Num64z2">
    <w:name w:val="WW8Num64z2"/>
    <w:rsid w:val="00A73768"/>
    <w:rPr>
      <w:rFonts w:ascii="Wingdings" w:hAnsi="Wingdings" w:cs="Wingdings"/>
    </w:rPr>
  </w:style>
  <w:style w:type="character" w:customStyle="1" w:styleId="WW8Num64z3">
    <w:name w:val="WW8Num64z3"/>
    <w:rsid w:val="00A73768"/>
    <w:rPr>
      <w:rFonts w:ascii="Symbol" w:hAnsi="Symbol" w:cs="Symbol"/>
    </w:rPr>
  </w:style>
  <w:style w:type="character" w:customStyle="1" w:styleId="WW8Num68z0">
    <w:name w:val="WW8Num68z0"/>
    <w:rsid w:val="00A73768"/>
    <w:rPr>
      <w:rFonts w:ascii="Times New Roman" w:eastAsia="Times New Roman" w:hAnsi="Times New Roman" w:cs="Times New Roman"/>
    </w:rPr>
  </w:style>
  <w:style w:type="character" w:customStyle="1" w:styleId="WW8Num68z1">
    <w:name w:val="WW8Num68z1"/>
    <w:rsid w:val="00A73768"/>
    <w:rPr>
      <w:rFonts w:cs="Times New Roman"/>
    </w:rPr>
  </w:style>
  <w:style w:type="character" w:customStyle="1" w:styleId="WW8Num69z0">
    <w:name w:val="WW8Num69z0"/>
    <w:rsid w:val="00A73768"/>
    <w:rPr>
      <w:b/>
    </w:rPr>
  </w:style>
  <w:style w:type="character" w:customStyle="1" w:styleId="WW8Num70z0">
    <w:name w:val="WW8Num70z0"/>
    <w:rsid w:val="00A73768"/>
    <w:rPr>
      <w:rFonts w:ascii="Wingdings" w:hAnsi="Wingdings" w:cs="Wingdings"/>
    </w:rPr>
  </w:style>
  <w:style w:type="character" w:customStyle="1" w:styleId="WW8Num71z0">
    <w:name w:val="WW8Num71z0"/>
    <w:rsid w:val="00A73768"/>
    <w:rPr>
      <w:rFonts w:ascii="Wingdings" w:hAnsi="Wingdings" w:cs="Wingdings"/>
    </w:rPr>
  </w:style>
  <w:style w:type="character" w:customStyle="1" w:styleId="WW8Num71z1">
    <w:name w:val="WW8Num71z1"/>
    <w:rsid w:val="00A73768"/>
    <w:rPr>
      <w:rFonts w:ascii="Courier New" w:hAnsi="Courier New" w:cs="Courier New"/>
    </w:rPr>
  </w:style>
  <w:style w:type="character" w:customStyle="1" w:styleId="WW8Num71z3">
    <w:name w:val="WW8Num71z3"/>
    <w:rsid w:val="00A73768"/>
    <w:rPr>
      <w:rFonts w:ascii="Symbol" w:hAnsi="Symbol" w:cs="Symbol"/>
    </w:rPr>
  </w:style>
  <w:style w:type="character" w:customStyle="1" w:styleId="WW8Num73z0">
    <w:name w:val="WW8Num73z0"/>
    <w:rsid w:val="00A73768"/>
    <w:rPr>
      <w:rFonts w:ascii="Wingdings" w:hAnsi="Wingdings" w:cs="Wingdings"/>
    </w:rPr>
  </w:style>
  <w:style w:type="character" w:customStyle="1" w:styleId="WW8Num73z1">
    <w:name w:val="WW8Num73z1"/>
    <w:rsid w:val="00A73768"/>
    <w:rPr>
      <w:rFonts w:ascii="Courier New" w:hAnsi="Courier New" w:cs="Courier New"/>
    </w:rPr>
  </w:style>
  <w:style w:type="character" w:customStyle="1" w:styleId="WW8Num73z3">
    <w:name w:val="WW8Num73z3"/>
    <w:rsid w:val="00A73768"/>
    <w:rPr>
      <w:rFonts w:ascii="Symbol" w:hAnsi="Symbol" w:cs="Symbol"/>
    </w:rPr>
  </w:style>
  <w:style w:type="character" w:customStyle="1" w:styleId="WW8Num74z0">
    <w:name w:val="WW8Num74z0"/>
    <w:rsid w:val="00A73768"/>
    <w:rPr>
      <w:rFonts w:ascii="Wingdings 2" w:hAnsi="Wingdings 2" w:cs="Wingdings 2"/>
    </w:rPr>
  </w:style>
  <w:style w:type="character" w:customStyle="1" w:styleId="WW8Num75z0">
    <w:name w:val="WW8Num75z0"/>
    <w:rsid w:val="00A73768"/>
    <w:rPr>
      <w:rFonts w:ascii="Symbol" w:hAnsi="Symbol" w:cs="Symbol"/>
    </w:rPr>
  </w:style>
  <w:style w:type="character" w:customStyle="1" w:styleId="WW8Num76z0">
    <w:name w:val="WW8Num76z0"/>
    <w:rsid w:val="00A73768"/>
    <w:rPr>
      <w:rFonts w:ascii="Times New Roman" w:eastAsia="Times New Roman" w:hAnsi="Times New Roman" w:cs="Times New Roman"/>
      <w:b w:val="0"/>
    </w:rPr>
  </w:style>
  <w:style w:type="character" w:customStyle="1" w:styleId="WW8Num76z1">
    <w:name w:val="WW8Num76z1"/>
    <w:rsid w:val="00A73768"/>
    <w:rPr>
      <w:rFonts w:cs="Times New Roman"/>
    </w:rPr>
  </w:style>
  <w:style w:type="character" w:customStyle="1" w:styleId="WW8Num77z0">
    <w:name w:val="WW8Num77z0"/>
    <w:rsid w:val="00A73768"/>
    <w:rPr>
      <w:rFonts w:ascii="Symbol" w:hAnsi="Symbol" w:cs="Symbol"/>
    </w:rPr>
  </w:style>
  <w:style w:type="character" w:customStyle="1" w:styleId="WW8Num77z1">
    <w:name w:val="WW8Num77z1"/>
    <w:rsid w:val="00A73768"/>
    <w:rPr>
      <w:rFonts w:ascii="Courier New" w:hAnsi="Courier New" w:cs="Courier New"/>
    </w:rPr>
  </w:style>
  <w:style w:type="character" w:customStyle="1" w:styleId="WW8Num77z2">
    <w:name w:val="WW8Num77z2"/>
    <w:rsid w:val="00A73768"/>
    <w:rPr>
      <w:rFonts w:ascii="Wingdings" w:hAnsi="Wingdings" w:cs="Wingdings"/>
    </w:rPr>
  </w:style>
  <w:style w:type="character" w:customStyle="1" w:styleId="WW8Num79z0">
    <w:name w:val="WW8Num79z0"/>
    <w:rsid w:val="00A73768"/>
    <w:rPr>
      <w:rFonts w:ascii="Symbol" w:hAnsi="Symbol" w:cs="Symbol"/>
      <w:sz w:val="16"/>
    </w:rPr>
  </w:style>
  <w:style w:type="character" w:customStyle="1" w:styleId="WW8Num80z0">
    <w:name w:val="WW8Num80z0"/>
    <w:rsid w:val="00A73768"/>
    <w:rPr>
      <w:rFonts w:ascii="Symbol" w:hAnsi="Symbol" w:cs="Symbol"/>
    </w:rPr>
  </w:style>
  <w:style w:type="character" w:customStyle="1" w:styleId="WW8Num80z1">
    <w:name w:val="WW8Num80z1"/>
    <w:rsid w:val="00A73768"/>
    <w:rPr>
      <w:rFonts w:ascii="Courier New" w:hAnsi="Courier New" w:cs="Courier New"/>
    </w:rPr>
  </w:style>
  <w:style w:type="character" w:customStyle="1" w:styleId="WW8Num80z2">
    <w:name w:val="WW8Num80z2"/>
    <w:rsid w:val="00A73768"/>
    <w:rPr>
      <w:rFonts w:ascii="Wingdings" w:hAnsi="Wingdings" w:cs="Wingdings"/>
    </w:rPr>
  </w:style>
  <w:style w:type="character" w:customStyle="1" w:styleId="WW8Num81z0">
    <w:name w:val="WW8Num81z0"/>
    <w:rsid w:val="00A73768"/>
    <w:rPr>
      <w:rFonts w:ascii="Wingdings" w:hAnsi="Wingdings" w:cs="Wingdings"/>
    </w:rPr>
  </w:style>
  <w:style w:type="character" w:customStyle="1" w:styleId="WW8Num81z1">
    <w:name w:val="WW8Num81z1"/>
    <w:rsid w:val="00A73768"/>
    <w:rPr>
      <w:rFonts w:ascii="Courier New" w:hAnsi="Courier New" w:cs="Courier New"/>
    </w:rPr>
  </w:style>
  <w:style w:type="character" w:customStyle="1" w:styleId="WW8Num81z3">
    <w:name w:val="WW8Num81z3"/>
    <w:rsid w:val="00A73768"/>
    <w:rPr>
      <w:rFonts w:ascii="Symbol" w:hAnsi="Symbol" w:cs="Symbol"/>
    </w:rPr>
  </w:style>
  <w:style w:type="character" w:customStyle="1" w:styleId="WW8Num82z0">
    <w:name w:val="WW8Num82z0"/>
    <w:rsid w:val="00A73768"/>
    <w:rPr>
      <w:rFonts w:ascii="Symbol" w:hAnsi="Symbol" w:cs="Symbol"/>
    </w:rPr>
  </w:style>
  <w:style w:type="character" w:customStyle="1" w:styleId="WW8Num83z0">
    <w:name w:val="WW8Num83z0"/>
    <w:rsid w:val="00A73768"/>
    <w:rPr>
      <w:rFonts w:ascii="Wingdings" w:hAnsi="Wingdings" w:cs="Wingdings"/>
    </w:rPr>
  </w:style>
  <w:style w:type="character" w:customStyle="1" w:styleId="WW8Num83z1">
    <w:name w:val="WW8Num83z1"/>
    <w:rsid w:val="00A73768"/>
    <w:rPr>
      <w:rFonts w:ascii="Courier New" w:hAnsi="Courier New" w:cs="Courier New"/>
    </w:rPr>
  </w:style>
  <w:style w:type="character" w:customStyle="1" w:styleId="WW8Num83z3">
    <w:name w:val="WW8Num83z3"/>
    <w:rsid w:val="00A73768"/>
    <w:rPr>
      <w:rFonts w:ascii="Symbol" w:hAnsi="Symbol" w:cs="Symbol"/>
    </w:rPr>
  </w:style>
  <w:style w:type="character" w:customStyle="1" w:styleId="WW8Num86z0">
    <w:name w:val="WW8Num86z0"/>
    <w:rsid w:val="00A73768"/>
    <w:rPr>
      <w:rFonts w:ascii="Times New Roman" w:hAnsi="Times New Roman" w:cs="Times New Roman"/>
    </w:rPr>
  </w:style>
  <w:style w:type="character" w:customStyle="1" w:styleId="WW8Num87z0">
    <w:name w:val="WW8Num87z0"/>
    <w:rsid w:val="00A73768"/>
    <w:rPr>
      <w:rFonts w:ascii="Symbol" w:hAnsi="Symbol" w:cs="Symbol"/>
      <w:sz w:val="20"/>
    </w:rPr>
  </w:style>
  <w:style w:type="character" w:customStyle="1" w:styleId="WW8Num87z1">
    <w:name w:val="WW8Num87z1"/>
    <w:rsid w:val="00A73768"/>
    <w:rPr>
      <w:rFonts w:ascii="Courier New" w:hAnsi="Courier New" w:cs="Courier New"/>
      <w:sz w:val="20"/>
    </w:rPr>
  </w:style>
  <w:style w:type="character" w:customStyle="1" w:styleId="WW8Num87z2">
    <w:name w:val="WW8Num87z2"/>
    <w:rsid w:val="00A73768"/>
    <w:rPr>
      <w:rFonts w:ascii="Wingdings" w:hAnsi="Wingdings" w:cs="Wingdings"/>
      <w:sz w:val="20"/>
    </w:rPr>
  </w:style>
  <w:style w:type="character" w:customStyle="1" w:styleId="WW8Num88z0">
    <w:name w:val="WW8Num88z0"/>
    <w:rsid w:val="00A73768"/>
    <w:rPr>
      <w:rFonts w:ascii="Symbol" w:hAnsi="Symbol" w:cs="Symbol"/>
    </w:rPr>
  </w:style>
  <w:style w:type="character" w:customStyle="1" w:styleId="WW8Num88z1">
    <w:name w:val="WW8Num88z1"/>
    <w:rsid w:val="00A73768"/>
    <w:rPr>
      <w:rFonts w:ascii="Courier New" w:hAnsi="Courier New" w:cs="Courier New"/>
    </w:rPr>
  </w:style>
  <w:style w:type="character" w:customStyle="1" w:styleId="WW8Num88z2">
    <w:name w:val="WW8Num88z2"/>
    <w:rsid w:val="00A73768"/>
    <w:rPr>
      <w:rFonts w:ascii="Wingdings" w:hAnsi="Wingdings" w:cs="Wingdings"/>
    </w:rPr>
  </w:style>
  <w:style w:type="character" w:customStyle="1" w:styleId="WW8Num90z0">
    <w:name w:val="WW8Num90z0"/>
    <w:rsid w:val="00A73768"/>
    <w:rPr>
      <w:rFonts w:ascii="Symbol" w:hAnsi="Symbol" w:cs="Symbol"/>
      <w:sz w:val="16"/>
    </w:rPr>
  </w:style>
  <w:style w:type="character" w:customStyle="1" w:styleId="WW8Num93z0">
    <w:name w:val="WW8Num93z0"/>
    <w:rsid w:val="00A73768"/>
    <w:rPr>
      <w:rFonts w:ascii="Times New Roman" w:hAnsi="Times New Roman" w:cs="Times New Roman"/>
    </w:rPr>
  </w:style>
  <w:style w:type="character" w:customStyle="1" w:styleId="WW8Num93z1">
    <w:name w:val="WW8Num93z1"/>
    <w:rsid w:val="00A73768"/>
    <w:rPr>
      <w:rFonts w:ascii="Courier New" w:hAnsi="Courier New" w:cs="Courier New"/>
    </w:rPr>
  </w:style>
  <w:style w:type="character" w:customStyle="1" w:styleId="WW8Num93z2">
    <w:name w:val="WW8Num93z2"/>
    <w:rsid w:val="00A73768"/>
    <w:rPr>
      <w:rFonts w:ascii="Wingdings" w:hAnsi="Wingdings" w:cs="Wingdings"/>
    </w:rPr>
  </w:style>
  <w:style w:type="character" w:customStyle="1" w:styleId="WW8Num93z3">
    <w:name w:val="WW8Num93z3"/>
    <w:rsid w:val="00A73768"/>
    <w:rPr>
      <w:rFonts w:ascii="Symbol" w:hAnsi="Symbol" w:cs="Symbol"/>
    </w:rPr>
  </w:style>
  <w:style w:type="character" w:customStyle="1" w:styleId="WW8Num94z0">
    <w:name w:val="WW8Num94z0"/>
    <w:rsid w:val="00A73768"/>
    <w:rPr>
      <w:rFonts w:ascii="Symbol" w:hAnsi="Symbol" w:cs="Symbol"/>
    </w:rPr>
  </w:style>
  <w:style w:type="character" w:customStyle="1" w:styleId="WW8Num94z1">
    <w:name w:val="WW8Num94z1"/>
    <w:rsid w:val="00A73768"/>
    <w:rPr>
      <w:rFonts w:ascii="Courier New" w:hAnsi="Courier New" w:cs="Courier New"/>
    </w:rPr>
  </w:style>
  <w:style w:type="character" w:customStyle="1" w:styleId="WW8Num94z2">
    <w:name w:val="WW8Num94z2"/>
    <w:rsid w:val="00A73768"/>
    <w:rPr>
      <w:rFonts w:ascii="Wingdings" w:hAnsi="Wingdings" w:cs="Wingdings"/>
    </w:rPr>
  </w:style>
  <w:style w:type="character" w:customStyle="1" w:styleId="WW8Num95z0">
    <w:name w:val="WW8Num95z0"/>
    <w:rsid w:val="00A73768"/>
    <w:rPr>
      <w:rFonts w:ascii="Times New Roman" w:hAnsi="Times New Roman" w:cs="Times New Roman"/>
    </w:rPr>
  </w:style>
  <w:style w:type="character" w:customStyle="1" w:styleId="WW8Num95z1">
    <w:name w:val="WW8Num95z1"/>
    <w:rsid w:val="00A73768"/>
    <w:rPr>
      <w:rFonts w:ascii="Courier New" w:hAnsi="Courier New" w:cs="Courier New"/>
    </w:rPr>
  </w:style>
  <w:style w:type="character" w:customStyle="1" w:styleId="WW8Num95z2">
    <w:name w:val="WW8Num95z2"/>
    <w:rsid w:val="00A73768"/>
    <w:rPr>
      <w:rFonts w:ascii="Wingdings" w:hAnsi="Wingdings" w:cs="Wingdings"/>
    </w:rPr>
  </w:style>
  <w:style w:type="character" w:customStyle="1" w:styleId="WW8Num95z3">
    <w:name w:val="WW8Num95z3"/>
    <w:rsid w:val="00A73768"/>
    <w:rPr>
      <w:rFonts w:ascii="Symbol" w:hAnsi="Symbol" w:cs="Symbol"/>
    </w:rPr>
  </w:style>
  <w:style w:type="character" w:customStyle="1" w:styleId="WW8Num99z0">
    <w:name w:val="WW8Num99z0"/>
    <w:rsid w:val="00A73768"/>
    <w:rPr>
      <w:rFonts w:ascii="Times New Roman" w:hAnsi="Times New Roman" w:cs="Times New Roman"/>
    </w:rPr>
  </w:style>
  <w:style w:type="character" w:customStyle="1" w:styleId="WW8Num99z1">
    <w:name w:val="WW8Num99z1"/>
    <w:rsid w:val="00A73768"/>
    <w:rPr>
      <w:rFonts w:ascii="Courier New" w:hAnsi="Courier New" w:cs="Courier New"/>
    </w:rPr>
  </w:style>
  <w:style w:type="character" w:customStyle="1" w:styleId="WW8Num99z2">
    <w:name w:val="WW8Num99z2"/>
    <w:rsid w:val="00A73768"/>
    <w:rPr>
      <w:rFonts w:ascii="Wingdings" w:hAnsi="Wingdings" w:cs="Wingdings"/>
    </w:rPr>
  </w:style>
  <w:style w:type="character" w:customStyle="1" w:styleId="WW8Num99z3">
    <w:name w:val="WW8Num99z3"/>
    <w:rsid w:val="00A73768"/>
    <w:rPr>
      <w:rFonts w:ascii="Symbol" w:hAnsi="Symbol" w:cs="Symbol"/>
    </w:rPr>
  </w:style>
  <w:style w:type="character" w:customStyle="1" w:styleId="WW8Num100z0">
    <w:name w:val="WW8Num100z0"/>
    <w:rsid w:val="00A73768"/>
    <w:rPr>
      <w:rFonts w:ascii="Symbol" w:hAnsi="Symbol" w:cs="Symbol"/>
      <w:sz w:val="20"/>
    </w:rPr>
  </w:style>
  <w:style w:type="character" w:customStyle="1" w:styleId="WW8Num100z1">
    <w:name w:val="WW8Num100z1"/>
    <w:rsid w:val="00A73768"/>
    <w:rPr>
      <w:rFonts w:ascii="Courier New" w:hAnsi="Courier New" w:cs="Courier New"/>
      <w:sz w:val="20"/>
    </w:rPr>
  </w:style>
  <w:style w:type="character" w:customStyle="1" w:styleId="WW8Num100z2">
    <w:name w:val="WW8Num100z2"/>
    <w:rsid w:val="00A73768"/>
    <w:rPr>
      <w:rFonts w:ascii="Wingdings" w:hAnsi="Wingdings" w:cs="Wingdings"/>
      <w:sz w:val="20"/>
    </w:rPr>
  </w:style>
  <w:style w:type="character" w:customStyle="1" w:styleId="WW8Num101z0">
    <w:name w:val="WW8Num101z0"/>
    <w:rsid w:val="00A73768"/>
    <w:rPr>
      <w:rFonts w:ascii="Wingdings" w:hAnsi="Wingdings" w:cs="Wingdings"/>
    </w:rPr>
  </w:style>
  <w:style w:type="character" w:customStyle="1" w:styleId="WW8Num103z0">
    <w:name w:val="WW8Num103z0"/>
    <w:rsid w:val="00A73768"/>
    <w:rPr>
      <w:rFonts w:ascii="Symbol" w:hAnsi="Symbol" w:cs="Symbol"/>
      <w:b/>
      <w:i w:val="0"/>
      <w:sz w:val="32"/>
    </w:rPr>
  </w:style>
  <w:style w:type="character" w:customStyle="1" w:styleId="WW8Num107z0">
    <w:name w:val="WW8Num107z0"/>
    <w:rsid w:val="00A73768"/>
    <w:rPr>
      <w:rFonts w:ascii="Symbol" w:hAnsi="Symbol" w:cs="Symbol"/>
    </w:rPr>
  </w:style>
  <w:style w:type="character" w:customStyle="1" w:styleId="WW8Num107z1">
    <w:name w:val="WW8Num107z1"/>
    <w:rsid w:val="00A73768"/>
    <w:rPr>
      <w:rFonts w:ascii="Courier New" w:hAnsi="Courier New" w:cs="Courier New"/>
    </w:rPr>
  </w:style>
  <w:style w:type="character" w:customStyle="1" w:styleId="WW8Num107z2">
    <w:name w:val="WW8Num107z2"/>
    <w:rsid w:val="00A73768"/>
    <w:rPr>
      <w:rFonts w:ascii="Wingdings" w:hAnsi="Wingdings" w:cs="Wingdings"/>
    </w:rPr>
  </w:style>
  <w:style w:type="character" w:customStyle="1" w:styleId="WW8Num108z0">
    <w:name w:val="WW8Num108z0"/>
    <w:rsid w:val="00A73768"/>
    <w:rPr>
      <w:rFonts w:ascii="Symbol" w:hAnsi="Symbol" w:cs="Symbol"/>
    </w:rPr>
  </w:style>
  <w:style w:type="character" w:customStyle="1" w:styleId="WW8Num108z1">
    <w:name w:val="WW8Num108z1"/>
    <w:rsid w:val="00A73768"/>
    <w:rPr>
      <w:rFonts w:ascii="Courier New" w:hAnsi="Courier New" w:cs="Courier New"/>
    </w:rPr>
  </w:style>
  <w:style w:type="character" w:customStyle="1" w:styleId="WW8Num108z2">
    <w:name w:val="WW8Num108z2"/>
    <w:rsid w:val="00A73768"/>
    <w:rPr>
      <w:rFonts w:ascii="Wingdings" w:hAnsi="Wingdings" w:cs="Wingdings"/>
    </w:rPr>
  </w:style>
  <w:style w:type="character" w:customStyle="1" w:styleId="WW8Num109z0">
    <w:name w:val="WW8Num109z0"/>
    <w:rsid w:val="00A73768"/>
    <w:rPr>
      <w:rFonts w:ascii="Symbol" w:hAnsi="Symbol" w:cs="Symbol"/>
    </w:rPr>
  </w:style>
  <w:style w:type="character" w:customStyle="1" w:styleId="WW8Num109z1">
    <w:name w:val="WW8Num109z1"/>
    <w:rsid w:val="00A73768"/>
    <w:rPr>
      <w:rFonts w:ascii="Courier New" w:hAnsi="Courier New" w:cs="Courier New"/>
    </w:rPr>
  </w:style>
  <w:style w:type="character" w:customStyle="1" w:styleId="WW8Num109z2">
    <w:name w:val="WW8Num109z2"/>
    <w:rsid w:val="00A73768"/>
    <w:rPr>
      <w:rFonts w:ascii="Wingdings" w:hAnsi="Wingdings" w:cs="Wingdings"/>
    </w:rPr>
  </w:style>
  <w:style w:type="character" w:customStyle="1" w:styleId="WW8Num110z0">
    <w:name w:val="WW8Num110z0"/>
    <w:rsid w:val="00A73768"/>
    <w:rPr>
      <w:rFonts w:ascii="Symbol" w:hAnsi="Symbol" w:cs="Symbol"/>
    </w:rPr>
  </w:style>
  <w:style w:type="character" w:customStyle="1" w:styleId="WW8Num110z1">
    <w:name w:val="WW8Num110z1"/>
    <w:rsid w:val="00A73768"/>
    <w:rPr>
      <w:rFonts w:ascii="Courier New" w:hAnsi="Courier New" w:cs="Courier New"/>
    </w:rPr>
  </w:style>
  <w:style w:type="character" w:customStyle="1" w:styleId="WW8Num110z2">
    <w:name w:val="WW8Num110z2"/>
    <w:rsid w:val="00A73768"/>
    <w:rPr>
      <w:rFonts w:ascii="Wingdings" w:hAnsi="Wingdings" w:cs="Wingdings"/>
    </w:rPr>
  </w:style>
  <w:style w:type="character" w:customStyle="1" w:styleId="WW8Num112z0">
    <w:name w:val="WW8Num112z0"/>
    <w:rsid w:val="00A73768"/>
    <w:rPr>
      <w:rFonts w:ascii="Symbol" w:hAnsi="Symbol" w:cs="Symbol"/>
    </w:rPr>
  </w:style>
  <w:style w:type="character" w:customStyle="1" w:styleId="WW8Num112z1">
    <w:name w:val="WW8Num112z1"/>
    <w:rsid w:val="00A73768"/>
    <w:rPr>
      <w:rFonts w:ascii="Courier New" w:hAnsi="Courier New" w:cs="Courier New"/>
    </w:rPr>
  </w:style>
  <w:style w:type="character" w:customStyle="1" w:styleId="WW8Num112z2">
    <w:name w:val="WW8Num112z2"/>
    <w:rsid w:val="00A73768"/>
    <w:rPr>
      <w:rFonts w:ascii="Wingdings" w:hAnsi="Wingdings" w:cs="Wingdings"/>
    </w:rPr>
  </w:style>
  <w:style w:type="character" w:customStyle="1" w:styleId="1f4">
    <w:name w:val="Заголовок №1_"/>
    <w:rsid w:val="00A73768"/>
    <w:rPr>
      <w:rFonts w:ascii="Calibri" w:hAnsi="Calibri" w:cs="Calibri"/>
      <w:sz w:val="34"/>
      <w:szCs w:val="34"/>
      <w:shd w:val="clear" w:color="auto" w:fill="FFFFFF"/>
    </w:rPr>
  </w:style>
  <w:style w:type="character" w:customStyle="1" w:styleId="1f5">
    <w:name w:val="Заголовок №1"/>
    <w:basedOn w:val="1f4"/>
    <w:rsid w:val="00A73768"/>
    <w:rPr>
      <w:rFonts w:ascii="Calibri" w:hAnsi="Calibri" w:cs="Calibri"/>
      <w:sz w:val="34"/>
      <w:szCs w:val="34"/>
      <w:shd w:val="clear" w:color="auto" w:fill="FFFFFF"/>
    </w:rPr>
  </w:style>
  <w:style w:type="character" w:customStyle="1" w:styleId="510">
    <w:name w:val="Основной текст + Полужирный51"/>
    <w:rsid w:val="00A73768"/>
    <w:rPr>
      <w:b/>
      <w:bCs/>
      <w:shd w:val="clear" w:color="auto" w:fill="FFFFFF"/>
    </w:rPr>
  </w:style>
  <w:style w:type="character" w:customStyle="1" w:styleId="500">
    <w:name w:val="Основной текст + Полужирный50"/>
    <w:rsid w:val="00A73768"/>
    <w:rPr>
      <w:b/>
      <w:bCs/>
      <w:shd w:val="clear" w:color="auto" w:fill="FFFFFF"/>
    </w:rPr>
  </w:style>
  <w:style w:type="character" w:customStyle="1" w:styleId="12pt">
    <w:name w:val="Заголовок №1 + Интервал 2 pt"/>
    <w:rsid w:val="00A73768"/>
    <w:rPr>
      <w:rFonts w:ascii="Calibri" w:hAnsi="Calibri" w:cs="Calibri"/>
      <w:spacing w:val="50"/>
      <w:sz w:val="34"/>
      <w:szCs w:val="34"/>
      <w:shd w:val="clear" w:color="auto" w:fill="FFFFFF"/>
      <w:lang w:eastAsia="ar-SA" w:bidi="ar-SA"/>
    </w:rPr>
  </w:style>
  <w:style w:type="character" w:customStyle="1" w:styleId="112">
    <w:name w:val="Заголовок №112"/>
    <w:rsid w:val="00A73768"/>
    <w:rPr>
      <w:rFonts w:ascii="Calibri" w:hAnsi="Calibri" w:cs="Calibri"/>
      <w:spacing w:val="0"/>
      <w:sz w:val="34"/>
      <w:szCs w:val="34"/>
      <w:shd w:val="clear" w:color="auto" w:fill="FFFFFF"/>
      <w:lang w:eastAsia="ar-SA" w:bidi="ar-SA"/>
    </w:rPr>
  </w:style>
  <w:style w:type="character" w:customStyle="1" w:styleId="49">
    <w:name w:val="Основной текст + Полужирный49"/>
    <w:rsid w:val="00A73768"/>
    <w:rPr>
      <w:rFonts w:ascii="Times New Roman" w:hAnsi="Times New Roman" w:cs="Times New Roman"/>
      <w:b/>
      <w:bCs/>
      <w:spacing w:val="0"/>
      <w:sz w:val="22"/>
      <w:szCs w:val="22"/>
      <w:shd w:val="clear" w:color="auto" w:fill="FFFFFF"/>
      <w:lang w:eastAsia="ar-SA" w:bidi="ar-SA"/>
    </w:rPr>
  </w:style>
  <w:style w:type="character" w:customStyle="1" w:styleId="3c">
    <w:name w:val="Заголовок №3_"/>
    <w:rsid w:val="00A73768"/>
    <w:rPr>
      <w:b/>
      <w:bCs/>
      <w:sz w:val="22"/>
      <w:szCs w:val="22"/>
      <w:shd w:val="clear" w:color="auto" w:fill="FFFFFF"/>
    </w:rPr>
  </w:style>
  <w:style w:type="character" w:customStyle="1" w:styleId="3d">
    <w:name w:val="Заголовок №3 + Не полужирный"/>
    <w:basedOn w:val="3c"/>
    <w:rsid w:val="00A73768"/>
    <w:rPr>
      <w:b/>
      <w:bCs/>
      <w:sz w:val="22"/>
      <w:szCs w:val="22"/>
      <w:shd w:val="clear" w:color="auto" w:fill="FFFFFF"/>
    </w:rPr>
  </w:style>
  <w:style w:type="character" w:customStyle="1" w:styleId="390">
    <w:name w:val="Заголовок №3 + Не полужирный9"/>
    <w:rsid w:val="00A73768"/>
    <w:rPr>
      <w:b/>
      <w:bCs/>
      <w:sz w:val="22"/>
      <w:szCs w:val="22"/>
      <w:shd w:val="clear" w:color="auto" w:fill="FFFFFF"/>
      <w:lang w:val="ru-RU"/>
    </w:rPr>
  </w:style>
  <w:style w:type="character" w:customStyle="1" w:styleId="130">
    <w:name w:val="Основной текст (13)_"/>
    <w:rsid w:val="00A73768"/>
    <w:rPr>
      <w:sz w:val="34"/>
      <w:szCs w:val="34"/>
      <w:shd w:val="clear" w:color="auto" w:fill="FFFFFF"/>
    </w:rPr>
  </w:style>
  <w:style w:type="character" w:customStyle="1" w:styleId="132pt">
    <w:name w:val="Основной текст (13) + Интервал 2 pt"/>
    <w:rsid w:val="00A73768"/>
    <w:rPr>
      <w:spacing w:val="50"/>
      <w:sz w:val="34"/>
      <w:szCs w:val="34"/>
      <w:shd w:val="clear" w:color="auto" w:fill="FFFFFF"/>
    </w:rPr>
  </w:style>
  <w:style w:type="character" w:customStyle="1" w:styleId="131">
    <w:name w:val="Основной текст (13)"/>
    <w:basedOn w:val="130"/>
    <w:rsid w:val="00A73768"/>
    <w:rPr>
      <w:sz w:val="34"/>
      <w:szCs w:val="34"/>
      <w:shd w:val="clear" w:color="auto" w:fill="FFFFFF"/>
    </w:rPr>
  </w:style>
  <w:style w:type="character" w:customStyle="1" w:styleId="1310">
    <w:name w:val="Основной текст (13)10"/>
    <w:rsid w:val="00A73768"/>
    <w:rPr>
      <w:sz w:val="34"/>
      <w:szCs w:val="34"/>
      <w:shd w:val="clear" w:color="auto" w:fill="FFFFFF"/>
      <w:lang w:val="ru-RU"/>
    </w:rPr>
  </w:style>
  <w:style w:type="character" w:customStyle="1" w:styleId="221">
    <w:name w:val="Заголовок №2 (2)_"/>
    <w:rsid w:val="00A73768"/>
    <w:rPr>
      <w:b/>
      <w:bCs/>
      <w:sz w:val="25"/>
      <w:szCs w:val="25"/>
      <w:shd w:val="clear" w:color="auto" w:fill="FFFFFF"/>
    </w:rPr>
  </w:style>
  <w:style w:type="character" w:customStyle="1" w:styleId="45">
    <w:name w:val="Основной текст + Полужирный45"/>
    <w:rsid w:val="00A73768"/>
    <w:rPr>
      <w:rFonts w:ascii="Times New Roman" w:hAnsi="Times New Roman" w:cs="Times New Roman"/>
      <w:b/>
      <w:bCs/>
      <w:i/>
      <w:iCs/>
      <w:spacing w:val="0"/>
      <w:sz w:val="22"/>
      <w:szCs w:val="22"/>
      <w:shd w:val="clear" w:color="auto" w:fill="FFFFFF"/>
      <w:lang w:eastAsia="ar-SA" w:bidi="ar-SA"/>
    </w:rPr>
  </w:style>
  <w:style w:type="character" w:customStyle="1" w:styleId="440">
    <w:name w:val="Основной текст + Полужирный44"/>
    <w:rsid w:val="00A73768"/>
    <w:rPr>
      <w:rFonts w:ascii="Times New Roman" w:hAnsi="Times New Roman" w:cs="Times New Roman"/>
      <w:b/>
      <w:bCs/>
      <w:i/>
      <w:iCs/>
      <w:spacing w:val="0"/>
      <w:sz w:val="22"/>
      <w:szCs w:val="22"/>
      <w:shd w:val="clear" w:color="auto" w:fill="FFFFFF"/>
      <w:lang w:val="ru-RU" w:eastAsia="ar-SA" w:bidi="ar-SA"/>
    </w:rPr>
  </w:style>
  <w:style w:type="character" w:customStyle="1" w:styleId="59">
    <w:name w:val="Основной текст + Курсив59"/>
    <w:rsid w:val="00A73768"/>
    <w:rPr>
      <w:rFonts w:ascii="Times New Roman" w:hAnsi="Times New Roman" w:cs="Times New Roman"/>
      <w:i/>
      <w:iCs/>
      <w:spacing w:val="0"/>
      <w:sz w:val="22"/>
      <w:szCs w:val="22"/>
      <w:shd w:val="clear" w:color="auto" w:fill="FFFFFF"/>
      <w:lang w:eastAsia="ar-SA" w:bidi="ar-SA"/>
    </w:rPr>
  </w:style>
  <w:style w:type="character" w:customStyle="1" w:styleId="57">
    <w:name w:val="Основной текст + Курсив57"/>
    <w:rsid w:val="00A73768"/>
    <w:rPr>
      <w:rFonts w:ascii="Times New Roman" w:hAnsi="Times New Roman" w:cs="Times New Roman"/>
      <w:i/>
      <w:iCs/>
      <w:spacing w:val="0"/>
      <w:sz w:val="22"/>
      <w:szCs w:val="22"/>
      <w:shd w:val="clear" w:color="auto" w:fill="FFFFFF"/>
      <w:lang w:eastAsia="ar-SA" w:bidi="ar-SA"/>
    </w:rPr>
  </w:style>
  <w:style w:type="character" w:customStyle="1" w:styleId="430">
    <w:name w:val="Основной текст + Полужирный43"/>
    <w:rsid w:val="00A73768"/>
    <w:rPr>
      <w:rFonts w:ascii="Times New Roman" w:hAnsi="Times New Roman" w:cs="Times New Roman"/>
      <w:b/>
      <w:bCs/>
      <w:spacing w:val="0"/>
      <w:sz w:val="22"/>
      <w:szCs w:val="22"/>
      <w:shd w:val="clear" w:color="auto" w:fill="FFFFFF"/>
      <w:lang w:eastAsia="ar-SA" w:bidi="ar-SA"/>
    </w:rPr>
  </w:style>
  <w:style w:type="character" w:customStyle="1" w:styleId="420">
    <w:name w:val="Основной текст + Полужирный42"/>
    <w:rsid w:val="00A73768"/>
    <w:rPr>
      <w:rFonts w:ascii="Times New Roman" w:hAnsi="Times New Roman" w:cs="Times New Roman"/>
      <w:b/>
      <w:bCs/>
      <w:spacing w:val="0"/>
      <w:sz w:val="22"/>
      <w:szCs w:val="22"/>
      <w:shd w:val="clear" w:color="auto" w:fill="FFFFFF"/>
      <w:lang w:val="ru-RU" w:eastAsia="ar-SA" w:bidi="ar-SA"/>
    </w:rPr>
  </w:style>
  <w:style w:type="character" w:customStyle="1" w:styleId="142">
    <w:name w:val="Основной текст (14) + Не курсив"/>
    <w:basedOn w:val="140"/>
    <w:rsid w:val="00A73768"/>
    <w:rPr>
      <w:i/>
      <w:iCs/>
      <w:sz w:val="22"/>
      <w:szCs w:val="22"/>
      <w:shd w:val="clear" w:color="auto" w:fill="FFFFFF"/>
    </w:rPr>
  </w:style>
  <w:style w:type="character" w:customStyle="1" w:styleId="143">
    <w:name w:val="Основной текст (14)"/>
    <w:rsid w:val="00A73768"/>
    <w:rPr>
      <w:i/>
      <w:iCs/>
      <w:sz w:val="22"/>
      <w:szCs w:val="22"/>
      <w:shd w:val="clear" w:color="auto" w:fill="FFFFFF"/>
      <w:lang w:val="ru-RU"/>
    </w:rPr>
  </w:style>
  <w:style w:type="character" w:customStyle="1" w:styleId="56">
    <w:name w:val="Основной текст + Курсив56"/>
    <w:rsid w:val="00A73768"/>
    <w:rPr>
      <w:rFonts w:ascii="Times New Roman" w:hAnsi="Times New Roman" w:cs="Times New Roman"/>
      <w:i/>
      <w:iCs/>
      <w:spacing w:val="0"/>
      <w:sz w:val="22"/>
      <w:szCs w:val="22"/>
      <w:shd w:val="clear" w:color="auto" w:fill="FFFFFF"/>
      <w:lang w:val="ru-RU" w:eastAsia="ar-SA" w:bidi="ar-SA"/>
    </w:rPr>
  </w:style>
  <w:style w:type="character" w:customStyle="1" w:styleId="1270">
    <w:name w:val="Основной текст (12)70"/>
    <w:rsid w:val="00A73768"/>
    <w:rPr>
      <w:rFonts w:ascii="Times New Roman" w:hAnsi="Times New Roman" w:cs="Times New Roman"/>
      <w:spacing w:val="0"/>
      <w:sz w:val="19"/>
      <w:szCs w:val="19"/>
      <w:lang w:val="ru-RU" w:eastAsia="ar-SA" w:bidi="ar-SA"/>
    </w:rPr>
  </w:style>
  <w:style w:type="character" w:customStyle="1" w:styleId="410">
    <w:name w:val="Основной текст + Полужирный41"/>
    <w:rsid w:val="00A73768"/>
    <w:rPr>
      <w:rFonts w:ascii="Times New Roman" w:hAnsi="Times New Roman" w:cs="Times New Roman"/>
      <w:b/>
      <w:bCs/>
      <w:spacing w:val="0"/>
      <w:sz w:val="22"/>
      <w:szCs w:val="22"/>
      <w:shd w:val="clear" w:color="auto" w:fill="FFFFFF"/>
      <w:lang w:eastAsia="ar-SA" w:bidi="ar-SA"/>
    </w:rPr>
  </w:style>
  <w:style w:type="character" w:customStyle="1" w:styleId="400">
    <w:name w:val="Основной текст + Полужирный40"/>
    <w:rsid w:val="00A73768"/>
    <w:rPr>
      <w:rFonts w:ascii="Times New Roman" w:hAnsi="Times New Roman" w:cs="Times New Roman"/>
      <w:b/>
      <w:bCs/>
      <w:spacing w:val="0"/>
      <w:sz w:val="22"/>
      <w:szCs w:val="22"/>
      <w:shd w:val="clear" w:color="auto" w:fill="FFFFFF"/>
      <w:lang w:val="ru-RU" w:eastAsia="ar-SA" w:bidi="ar-SA"/>
    </w:rPr>
  </w:style>
  <w:style w:type="character" w:customStyle="1" w:styleId="1269">
    <w:name w:val="Основной текст (12)69"/>
    <w:rsid w:val="00A73768"/>
    <w:rPr>
      <w:rFonts w:ascii="Times New Roman" w:hAnsi="Times New Roman" w:cs="Times New Roman"/>
      <w:spacing w:val="0"/>
      <w:sz w:val="19"/>
      <w:szCs w:val="19"/>
      <w:lang w:val="ru-RU" w:eastAsia="ar-SA" w:bidi="ar-SA"/>
    </w:rPr>
  </w:style>
  <w:style w:type="character" w:customStyle="1" w:styleId="150">
    <w:name w:val="Основной текст (15) + Не курсив"/>
    <w:rsid w:val="00A73768"/>
    <w:rPr>
      <w:i/>
      <w:iCs/>
      <w:sz w:val="19"/>
      <w:szCs w:val="19"/>
      <w:lang w:eastAsia="ar-SA" w:bidi="ar-SA"/>
    </w:rPr>
  </w:style>
  <w:style w:type="character" w:customStyle="1" w:styleId="151">
    <w:name w:val="Основной текст (15)"/>
    <w:rsid w:val="00A73768"/>
    <w:rPr>
      <w:i/>
      <w:iCs/>
      <w:sz w:val="19"/>
      <w:szCs w:val="19"/>
      <w:lang w:val="ru-RU" w:eastAsia="ar-SA" w:bidi="ar-SA"/>
    </w:rPr>
  </w:style>
  <w:style w:type="character" w:customStyle="1" w:styleId="1268">
    <w:name w:val="Основной текст (12)68"/>
    <w:rsid w:val="00A73768"/>
    <w:rPr>
      <w:rFonts w:ascii="Times New Roman" w:hAnsi="Times New Roman" w:cs="Times New Roman"/>
      <w:spacing w:val="0"/>
      <w:sz w:val="19"/>
      <w:szCs w:val="19"/>
      <w:u w:val="single"/>
      <w:lang w:eastAsia="ar-SA" w:bidi="ar-SA"/>
    </w:rPr>
  </w:style>
  <w:style w:type="character" w:customStyle="1" w:styleId="391">
    <w:name w:val="Основной текст + Полужирный39"/>
    <w:rsid w:val="00A73768"/>
    <w:rPr>
      <w:rFonts w:ascii="Times New Roman" w:hAnsi="Times New Roman" w:cs="Times New Roman"/>
      <w:b/>
      <w:bCs/>
      <w:spacing w:val="0"/>
      <w:sz w:val="22"/>
      <w:szCs w:val="22"/>
      <w:shd w:val="clear" w:color="auto" w:fill="FFFFFF"/>
      <w:lang w:eastAsia="ar-SA" w:bidi="ar-SA"/>
    </w:rPr>
  </w:style>
  <w:style w:type="character" w:customStyle="1" w:styleId="370">
    <w:name w:val="Основной текст + Полужирный37"/>
    <w:rsid w:val="00A73768"/>
    <w:rPr>
      <w:rFonts w:ascii="Times New Roman" w:hAnsi="Times New Roman" w:cs="Times New Roman"/>
      <w:b/>
      <w:bCs/>
      <w:i/>
      <w:iCs/>
      <w:spacing w:val="0"/>
      <w:sz w:val="22"/>
      <w:szCs w:val="22"/>
      <w:shd w:val="clear" w:color="auto" w:fill="FFFFFF"/>
      <w:lang w:eastAsia="ar-SA" w:bidi="ar-SA"/>
    </w:rPr>
  </w:style>
  <w:style w:type="character" w:customStyle="1" w:styleId="380">
    <w:name w:val="Заголовок №3 + Не полужирный8"/>
    <w:rsid w:val="00A73768"/>
    <w:rPr>
      <w:rFonts w:ascii="Times New Roman" w:hAnsi="Times New Roman" w:cs="Times New Roman"/>
      <w:b/>
      <w:bCs/>
      <w:spacing w:val="0"/>
      <w:sz w:val="22"/>
      <w:szCs w:val="22"/>
      <w:shd w:val="clear" w:color="auto" w:fill="FFFFFF"/>
      <w:lang w:eastAsia="ar-SA" w:bidi="ar-SA"/>
    </w:rPr>
  </w:style>
  <w:style w:type="character" w:customStyle="1" w:styleId="160">
    <w:name w:val="Основной текст (16)"/>
    <w:rsid w:val="00A73768"/>
    <w:rPr>
      <w:rFonts w:ascii="Calibri" w:hAnsi="Calibri" w:cs="Calibri"/>
      <w:b/>
      <w:bCs/>
      <w:sz w:val="23"/>
      <w:szCs w:val="23"/>
      <w:lang w:val="ru-RU" w:eastAsia="ar-SA" w:bidi="ar-SA"/>
    </w:rPr>
  </w:style>
  <w:style w:type="character" w:customStyle="1" w:styleId="161">
    <w:name w:val="Основной текст + Полужирный16"/>
    <w:rsid w:val="00A73768"/>
    <w:rPr>
      <w:rFonts w:ascii="Times New Roman" w:hAnsi="Times New Roman" w:cs="Times New Roman"/>
      <w:b/>
      <w:bCs/>
      <w:spacing w:val="0"/>
      <w:sz w:val="22"/>
      <w:szCs w:val="22"/>
      <w:shd w:val="clear" w:color="auto" w:fill="FFFFFF"/>
      <w:lang w:eastAsia="ar-SA" w:bidi="ar-SA"/>
    </w:rPr>
  </w:style>
  <w:style w:type="character" w:customStyle="1" w:styleId="172">
    <w:name w:val="Основной текст (17) + Не полужирный"/>
    <w:basedOn w:val="170"/>
    <w:rsid w:val="00A73768"/>
    <w:rPr>
      <w:b/>
      <w:bCs/>
      <w:sz w:val="22"/>
      <w:szCs w:val="22"/>
      <w:shd w:val="clear" w:color="auto" w:fill="FFFFFF"/>
    </w:rPr>
  </w:style>
  <w:style w:type="character" w:customStyle="1" w:styleId="173">
    <w:name w:val="Основной текст (17)"/>
    <w:rsid w:val="00A73768"/>
    <w:rPr>
      <w:b/>
      <w:bCs/>
      <w:sz w:val="22"/>
      <w:szCs w:val="22"/>
      <w:shd w:val="clear" w:color="auto" w:fill="FFFFFF"/>
      <w:lang w:val="ru-RU"/>
    </w:rPr>
  </w:style>
  <w:style w:type="character" w:customStyle="1" w:styleId="350">
    <w:name w:val="Заголовок №3 + Не полужирный5"/>
    <w:rsid w:val="00A73768"/>
    <w:rPr>
      <w:rFonts w:ascii="Times New Roman" w:hAnsi="Times New Roman" w:cs="Times New Roman"/>
      <w:b/>
      <w:bCs/>
      <w:spacing w:val="0"/>
      <w:sz w:val="22"/>
      <w:szCs w:val="22"/>
      <w:shd w:val="clear" w:color="auto" w:fill="FFFFFF"/>
      <w:lang w:eastAsia="ar-SA" w:bidi="ar-SA"/>
    </w:rPr>
  </w:style>
  <w:style w:type="character" w:customStyle="1" w:styleId="314">
    <w:name w:val="Заголовок №314"/>
    <w:rsid w:val="00A73768"/>
    <w:rPr>
      <w:rFonts w:ascii="Times New Roman" w:hAnsi="Times New Roman" w:cs="Times New Roman"/>
      <w:b w:val="0"/>
      <w:bCs w:val="0"/>
      <w:spacing w:val="0"/>
      <w:sz w:val="22"/>
      <w:szCs w:val="22"/>
      <w:shd w:val="clear" w:color="auto" w:fill="FFFFFF"/>
      <w:lang w:val="ru-RU" w:eastAsia="ar-SA" w:bidi="ar-SA"/>
    </w:rPr>
  </w:style>
  <w:style w:type="character" w:customStyle="1" w:styleId="14105">
    <w:name w:val="Основной текст (14)105"/>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103">
    <w:name w:val="Основной текст (14)103"/>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101">
    <w:name w:val="Основной текст (14)101"/>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99">
    <w:name w:val="Основной текст (14)99"/>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97">
    <w:name w:val="Основной текст (14)97"/>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95">
    <w:name w:val="Основной текст (14)95"/>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91">
    <w:name w:val="Основной текст (14)91"/>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89">
    <w:name w:val="Основной текст (14)89"/>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87">
    <w:name w:val="Основной текст (14)87"/>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330">
    <w:name w:val="Заголовок №3 (3)"/>
    <w:rsid w:val="00A73768"/>
    <w:rPr>
      <w:rFonts w:ascii="Calibri" w:hAnsi="Calibri" w:cs="Calibri"/>
      <w:b/>
      <w:bCs/>
      <w:spacing w:val="0"/>
      <w:sz w:val="23"/>
      <w:szCs w:val="23"/>
      <w:lang w:val="ru-RU" w:eastAsia="ar-SA" w:bidi="ar-SA"/>
    </w:rPr>
  </w:style>
  <w:style w:type="character" w:customStyle="1" w:styleId="1485">
    <w:name w:val="Основной текст (14)85"/>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1483">
    <w:name w:val="Основной текст (14)83"/>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3319">
    <w:name w:val="Заголовок №3 (3)19"/>
    <w:rsid w:val="00A73768"/>
    <w:rPr>
      <w:rFonts w:ascii="Calibri" w:hAnsi="Calibri" w:cs="Calibri"/>
      <w:b/>
      <w:bCs/>
      <w:spacing w:val="0"/>
      <w:sz w:val="23"/>
      <w:szCs w:val="23"/>
      <w:lang w:val="ru-RU" w:eastAsia="ar-SA" w:bidi="ar-SA"/>
    </w:rPr>
  </w:style>
  <w:style w:type="character" w:customStyle="1" w:styleId="1481">
    <w:name w:val="Основной текст (14)81"/>
    <w:rsid w:val="00A73768"/>
    <w:rPr>
      <w:rFonts w:ascii="Times New Roman" w:hAnsi="Times New Roman" w:cs="Times New Roman"/>
      <w:i w:val="0"/>
      <w:iCs w:val="0"/>
      <w:spacing w:val="0"/>
      <w:sz w:val="22"/>
      <w:szCs w:val="22"/>
      <w:shd w:val="clear" w:color="auto" w:fill="FFFFFF"/>
      <w:lang w:val="ru-RU" w:eastAsia="ar-SA" w:bidi="ar-SA"/>
    </w:rPr>
  </w:style>
  <w:style w:type="character" w:customStyle="1" w:styleId="9">
    <w:name w:val="Основной текст + Курсив9"/>
    <w:rsid w:val="00A73768"/>
    <w:rPr>
      <w:rFonts w:ascii="Times New Roman" w:hAnsi="Times New Roman" w:cs="Times New Roman"/>
      <w:i/>
      <w:iCs/>
      <w:spacing w:val="0"/>
      <w:sz w:val="22"/>
      <w:szCs w:val="22"/>
      <w:shd w:val="clear" w:color="auto" w:fill="FFFFFF"/>
      <w:lang w:eastAsia="ar-SA" w:bidi="ar-SA"/>
    </w:rPr>
  </w:style>
  <w:style w:type="character" w:customStyle="1" w:styleId="340">
    <w:name w:val="Заголовок №34"/>
    <w:rsid w:val="00A73768"/>
    <w:rPr>
      <w:b/>
      <w:bCs/>
      <w:sz w:val="22"/>
      <w:szCs w:val="22"/>
      <w:shd w:val="clear" w:color="auto" w:fill="FFFFFF"/>
      <w:lang w:eastAsia="ar-SA" w:bidi="ar-SA"/>
    </w:rPr>
  </w:style>
  <w:style w:type="character" w:customStyle="1" w:styleId="331">
    <w:name w:val="Заголовок №33"/>
    <w:rsid w:val="00A73768"/>
    <w:rPr>
      <w:b/>
      <w:bCs/>
      <w:sz w:val="22"/>
      <w:szCs w:val="22"/>
      <w:shd w:val="clear" w:color="auto" w:fill="FFFFFF"/>
      <w:lang w:val="ru-RU" w:eastAsia="ar-SA" w:bidi="ar-SA"/>
    </w:rPr>
  </w:style>
  <w:style w:type="character" w:customStyle="1" w:styleId="80">
    <w:name w:val="Основной текст + Курсив8"/>
    <w:rsid w:val="00A73768"/>
    <w:rPr>
      <w:rFonts w:ascii="Times New Roman" w:hAnsi="Times New Roman" w:cs="Times New Roman"/>
      <w:i/>
      <w:iCs/>
      <w:spacing w:val="0"/>
      <w:sz w:val="22"/>
      <w:szCs w:val="22"/>
      <w:shd w:val="clear" w:color="auto" w:fill="FFFFFF"/>
      <w:lang w:val="ru-RU" w:eastAsia="ar-SA" w:bidi="ar-SA"/>
    </w:rPr>
  </w:style>
  <w:style w:type="character" w:customStyle="1" w:styleId="111">
    <w:name w:val="Заголовок №111"/>
    <w:rsid w:val="00A73768"/>
    <w:rPr>
      <w:rFonts w:ascii="Calibri" w:hAnsi="Calibri" w:cs="Calibri"/>
      <w:sz w:val="34"/>
      <w:szCs w:val="34"/>
      <w:shd w:val="clear" w:color="auto" w:fill="FFFFFF"/>
      <w:lang w:eastAsia="ar-SA" w:bidi="ar-SA"/>
    </w:rPr>
  </w:style>
  <w:style w:type="character" w:customStyle="1" w:styleId="110">
    <w:name w:val="Заголовок №110"/>
    <w:rsid w:val="00A73768"/>
    <w:rPr>
      <w:rFonts w:ascii="Calibri" w:hAnsi="Calibri" w:cs="Calibri"/>
      <w:sz w:val="34"/>
      <w:szCs w:val="34"/>
      <w:shd w:val="clear" w:color="auto" w:fill="FFFFFF"/>
      <w:lang w:val="ru-RU" w:eastAsia="ar-SA" w:bidi="ar-SA"/>
    </w:rPr>
  </w:style>
  <w:style w:type="character" w:customStyle="1" w:styleId="228">
    <w:name w:val="Заголовок №2 (2)8"/>
    <w:rsid w:val="00A73768"/>
    <w:rPr>
      <w:b/>
      <w:bCs/>
      <w:sz w:val="25"/>
      <w:szCs w:val="25"/>
      <w:shd w:val="clear" w:color="auto" w:fill="FFFFFF"/>
      <w:lang w:eastAsia="ar-SA" w:bidi="ar-SA"/>
    </w:rPr>
  </w:style>
  <w:style w:type="character" w:customStyle="1" w:styleId="dash041e0431044b0447043d044b0439char1">
    <w:name w:val="dash041e_0431_044b_0447_043d_044b_0439__char1"/>
    <w:rsid w:val="00A73768"/>
    <w:rPr>
      <w:rFonts w:ascii="Times New Roman" w:hAnsi="Times New Roman" w:cs="Times New Roman"/>
      <w:strike w:val="0"/>
      <w:dstrike w:val="0"/>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A73768"/>
    <w:rPr>
      <w:rFonts w:ascii="Times New Roman" w:hAnsi="Times New Roman" w:cs="Times New Roman"/>
      <w:strike w:val="0"/>
      <w:dstrike w:val="0"/>
      <w:sz w:val="24"/>
      <w:szCs w:val="24"/>
      <w:u w:val="none"/>
    </w:rPr>
  </w:style>
  <w:style w:type="character" w:customStyle="1" w:styleId="2e">
    <w:name w:val="Основной текст (2)_"/>
    <w:rsid w:val="00A73768"/>
    <w:rPr>
      <w:rFonts w:ascii="Times New Roman" w:hAnsi="Times New Roman" w:cs="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3768"/>
    <w:rPr>
      <w:rFonts w:ascii="Times New Roman" w:hAnsi="Times New Roman" w:cs="Times New Roman"/>
      <w:sz w:val="24"/>
      <w:szCs w:val="24"/>
      <w:u w:val="none"/>
    </w:rPr>
  </w:style>
  <w:style w:type="character" w:customStyle="1" w:styleId="135">
    <w:name w:val="Основной текст (13)5"/>
    <w:rsid w:val="00A73768"/>
    <w:rPr>
      <w:rFonts w:ascii="Calibri" w:hAnsi="Calibri" w:cs="Calibri"/>
      <w:spacing w:val="0"/>
      <w:sz w:val="34"/>
      <w:szCs w:val="34"/>
      <w:shd w:val="clear" w:color="auto" w:fill="FFFFFF"/>
      <w:lang w:eastAsia="ar-SA" w:bidi="ar-SA"/>
    </w:rPr>
  </w:style>
  <w:style w:type="character" w:customStyle="1" w:styleId="134">
    <w:name w:val="Основной текст (13)4"/>
    <w:rsid w:val="00A73768"/>
    <w:rPr>
      <w:rFonts w:ascii="Calibri" w:hAnsi="Calibri" w:cs="Calibri"/>
      <w:spacing w:val="0"/>
      <w:sz w:val="34"/>
      <w:szCs w:val="34"/>
      <w:shd w:val="clear" w:color="auto" w:fill="FFFFFF"/>
      <w:lang w:val="ru-RU" w:eastAsia="ar-SA" w:bidi="ar-SA"/>
    </w:rPr>
  </w:style>
  <w:style w:type="character" w:customStyle="1" w:styleId="afff">
    <w:name w:val="Основной текст + Полужирный"/>
    <w:rsid w:val="00A73768"/>
    <w:rPr>
      <w:b/>
      <w:bCs/>
      <w:sz w:val="22"/>
      <w:szCs w:val="22"/>
      <w:shd w:val="clear" w:color="auto" w:fill="FFFFFF"/>
    </w:rPr>
  </w:style>
  <w:style w:type="character" w:customStyle="1" w:styleId="46">
    <w:name w:val="Заголовок №4_"/>
    <w:rsid w:val="00A73768"/>
    <w:rPr>
      <w:b/>
      <w:bCs/>
      <w:sz w:val="22"/>
      <w:szCs w:val="22"/>
      <w:shd w:val="clear" w:color="auto" w:fill="FFFFFF"/>
    </w:rPr>
  </w:style>
  <w:style w:type="character" w:customStyle="1" w:styleId="48">
    <w:name w:val="Основной текст + Полужирный48"/>
    <w:rsid w:val="00A73768"/>
    <w:rPr>
      <w:rFonts w:ascii="Times New Roman" w:hAnsi="Times New Roman" w:cs="Times New Roman"/>
      <w:b/>
      <w:bCs/>
      <w:spacing w:val="0"/>
      <w:sz w:val="22"/>
      <w:szCs w:val="22"/>
      <w:shd w:val="clear" w:color="auto" w:fill="FFFFFF"/>
      <w:lang w:val="ru-RU"/>
    </w:rPr>
  </w:style>
  <w:style w:type="character" w:customStyle="1" w:styleId="341">
    <w:name w:val="Заголовок №3 (4)_"/>
    <w:rsid w:val="00A73768"/>
    <w:rPr>
      <w:b/>
      <w:bCs/>
      <w:sz w:val="25"/>
      <w:szCs w:val="25"/>
      <w:shd w:val="clear" w:color="auto" w:fill="FFFFFF"/>
    </w:rPr>
  </w:style>
  <w:style w:type="character" w:customStyle="1" w:styleId="342">
    <w:name w:val="Заголовок №3 (4)"/>
    <w:basedOn w:val="341"/>
    <w:rsid w:val="00A73768"/>
    <w:rPr>
      <w:b/>
      <w:bCs/>
      <w:sz w:val="25"/>
      <w:szCs w:val="25"/>
      <w:shd w:val="clear" w:color="auto" w:fill="FFFFFF"/>
    </w:rPr>
  </w:style>
  <w:style w:type="character" w:customStyle="1" w:styleId="347">
    <w:name w:val="Заголовок №3 (4)7"/>
    <w:rsid w:val="00A73768"/>
    <w:rPr>
      <w:b/>
      <w:bCs/>
      <w:sz w:val="25"/>
      <w:szCs w:val="25"/>
      <w:shd w:val="clear" w:color="auto" w:fill="FFFFFF"/>
      <w:lang w:val="ru-RU"/>
    </w:rPr>
  </w:style>
  <w:style w:type="character" w:customStyle="1" w:styleId="1460">
    <w:name w:val="Основной текст (14) + Полужирный6"/>
    <w:rsid w:val="00A73768"/>
    <w:rPr>
      <w:rFonts w:ascii="Times New Roman" w:hAnsi="Times New Roman" w:cs="Times New Roman"/>
      <w:b/>
      <w:bCs/>
      <w:i w:val="0"/>
      <w:iCs w:val="0"/>
      <w:spacing w:val="0"/>
      <w:sz w:val="22"/>
      <w:szCs w:val="22"/>
      <w:shd w:val="clear" w:color="auto" w:fill="FFFFFF"/>
    </w:rPr>
  </w:style>
  <w:style w:type="character" w:customStyle="1" w:styleId="1413">
    <w:name w:val="Основной текст (14)13"/>
    <w:rsid w:val="00A73768"/>
    <w:rPr>
      <w:rFonts w:ascii="Times New Roman" w:hAnsi="Times New Roman" w:cs="Times New Roman"/>
      <w:i w:val="0"/>
      <w:iCs w:val="0"/>
      <w:spacing w:val="0"/>
      <w:sz w:val="22"/>
      <w:szCs w:val="22"/>
      <w:shd w:val="clear" w:color="auto" w:fill="FFFFFF"/>
    </w:rPr>
  </w:style>
  <w:style w:type="character" w:customStyle="1" w:styleId="1412">
    <w:name w:val="Основной текст (14)12"/>
    <w:rsid w:val="00A73768"/>
    <w:rPr>
      <w:rFonts w:ascii="Times New Roman" w:hAnsi="Times New Roman" w:cs="Times New Roman"/>
      <w:i w:val="0"/>
      <w:iCs w:val="0"/>
      <w:spacing w:val="0"/>
      <w:sz w:val="22"/>
      <w:szCs w:val="22"/>
      <w:shd w:val="clear" w:color="auto" w:fill="FFFFFF"/>
      <w:lang w:val="ru-RU"/>
    </w:rPr>
  </w:style>
  <w:style w:type="character" w:customStyle="1" w:styleId="1430">
    <w:name w:val="Основной текст (14) + Полужирный3"/>
    <w:rsid w:val="00A73768"/>
    <w:rPr>
      <w:rFonts w:ascii="Times New Roman" w:hAnsi="Times New Roman" w:cs="Times New Roman"/>
      <w:b/>
      <w:bCs/>
      <w:i w:val="0"/>
      <w:iCs w:val="0"/>
      <w:spacing w:val="0"/>
      <w:sz w:val="22"/>
      <w:szCs w:val="22"/>
      <w:shd w:val="clear" w:color="auto" w:fill="FFFFFF"/>
    </w:rPr>
  </w:style>
  <w:style w:type="character" w:customStyle="1" w:styleId="1411">
    <w:name w:val="Основной текст (14)11"/>
    <w:rsid w:val="00A73768"/>
    <w:rPr>
      <w:rFonts w:ascii="Times New Roman" w:hAnsi="Times New Roman" w:cs="Times New Roman"/>
      <w:i w:val="0"/>
      <w:iCs w:val="0"/>
      <w:spacing w:val="0"/>
      <w:sz w:val="22"/>
      <w:szCs w:val="22"/>
      <w:shd w:val="clear" w:color="auto" w:fill="FFFFFF"/>
    </w:rPr>
  </w:style>
  <w:style w:type="character" w:customStyle="1" w:styleId="1410">
    <w:name w:val="Основной текст (14)10"/>
    <w:rsid w:val="00A73768"/>
    <w:rPr>
      <w:rFonts w:ascii="Times New Roman" w:hAnsi="Times New Roman" w:cs="Times New Roman"/>
      <w:i w:val="0"/>
      <w:iCs w:val="0"/>
      <w:spacing w:val="0"/>
      <w:sz w:val="22"/>
      <w:szCs w:val="22"/>
      <w:shd w:val="clear" w:color="auto" w:fill="FFFFFF"/>
      <w:lang w:val="ru-RU"/>
    </w:rPr>
  </w:style>
  <w:style w:type="character" w:customStyle="1" w:styleId="1414">
    <w:name w:val="Основной текст (14) + Полужирный1"/>
    <w:rsid w:val="00A73768"/>
    <w:rPr>
      <w:rFonts w:ascii="Times New Roman" w:hAnsi="Times New Roman" w:cs="Times New Roman"/>
      <w:b/>
      <w:bCs/>
      <w:i w:val="0"/>
      <w:iCs w:val="0"/>
      <w:spacing w:val="0"/>
      <w:sz w:val="22"/>
      <w:szCs w:val="22"/>
      <w:shd w:val="clear" w:color="auto" w:fill="FFFFFF"/>
    </w:rPr>
  </w:style>
  <w:style w:type="character" w:customStyle="1" w:styleId="346">
    <w:name w:val="Заголовок №3 (4)6"/>
    <w:basedOn w:val="341"/>
    <w:rsid w:val="00A73768"/>
    <w:rPr>
      <w:b/>
      <w:bCs/>
      <w:sz w:val="25"/>
      <w:szCs w:val="25"/>
      <w:shd w:val="clear" w:color="auto" w:fill="FFFFFF"/>
    </w:rPr>
  </w:style>
  <w:style w:type="character" w:customStyle="1" w:styleId="344">
    <w:name w:val="Заголовок №3 (4)4"/>
    <w:rsid w:val="00A73768"/>
    <w:rPr>
      <w:rFonts w:ascii="Times New Roman" w:hAnsi="Times New Roman" w:cs="Times New Roman"/>
      <w:b/>
      <w:bCs/>
      <w:spacing w:val="0"/>
      <w:sz w:val="25"/>
      <w:szCs w:val="25"/>
      <w:shd w:val="clear" w:color="auto" w:fill="FFFFFF"/>
    </w:rPr>
  </w:style>
  <w:style w:type="character" w:customStyle="1" w:styleId="c1">
    <w:name w:val="c1"/>
    <w:basedOn w:val="17"/>
    <w:rsid w:val="00A73768"/>
  </w:style>
  <w:style w:type="character" w:customStyle="1" w:styleId="c5">
    <w:name w:val="c5"/>
    <w:basedOn w:val="17"/>
    <w:rsid w:val="00A73768"/>
  </w:style>
  <w:style w:type="character" w:customStyle="1" w:styleId="1241">
    <w:name w:val="Основной текст (12)41"/>
    <w:rsid w:val="00A73768"/>
    <w:rPr>
      <w:rFonts w:ascii="Times New Roman" w:hAnsi="Times New Roman" w:cs="Times New Roman"/>
      <w:spacing w:val="0"/>
      <w:sz w:val="19"/>
      <w:szCs w:val="19"/>
      <w:lang w:eastAsia="ar-SA" w:bidi="ar-SA"/>
    </w:rPr>
  </w:style>
  <w:style w:type="character" w:customStyle="1" w:styleId="1240">
    <w:name w:val="Основной текст (12)40"/>
    <w:rsid w:val="00A73768"/>
    <w:rPr>
      <w:rFonts w:ascii="Times New Roman" w:hAnsi="Times New Roman" w:cs="Times New Roman"/>
      <w:spacing w:val="0"/>
      <w:sz w:val="19"/>
      <w:szCs w:val="19"/>
      <w:lang w:val="ru-RU" w:eastAsia="ar-SA" w:bidi="ar-SA"/>
    </w:rPr>
  </w:style>
  <w:style w:type="character" w:customStyle="1" w:styleId="47">
    <w:name w:val="Подпись к таблице4"/>
    <w:rsid w:val="00A73768"/>
    <w:rPr>
      <w:rFonts w:ascii="Times New Roman" w:hAnsi="Times New Roman" w:cs="Times New Roman"/>
      <w:b/>
      <w:bCs/>
      <w:spacing w:val="0"/>
      <w:sz w:val="20"/>
      <w:szCs w:val="20"/>
      <w:lang w:eastAsia="ar-SA" w:bidi="ar-SA"/>
    </w:rPr>
  </w:style>
  <w:style w:type="character" w:customStyle="1" w:styleId="222">
    <w:name w:val="Заголовок №2 (2)2"/>
    <w:rsid w:val="00A73768"/>
    <w:rPr>
      <w:rFonts w:ascii="Times New Roman" w:hAnsi="Times New Roman" w:cs="Times New Roman"/>
      <w:b w:val="0"/>
      <w:bCs w:val="0"/>
      <w:spacing w:val="0"/>
      <w:sz w:val="25"/>
      <w:szCs w:val="25"/>
      <w:shd w:val="clear" w:color="auto" w:fill="FFFFFF"/>
      <w:lang w:val="ru-RU" w:eastAsia="ar-SA" w:bidi="ar-SA"/>
    </w:rPr>
  </w:style>
  <w:style w:type="character" w:customStyle="1" w:styleId="470">
    <w:name w:val="Основной текст + Полужирный47"/>
    <w:rsid w:val="00A73768"/>
    <w:rPr>
      <w:rFonts w:ascii="Times New Roman" w:hAnsi="Times New Roman" w:cs="Times New Roman"/>
      <w:b/>
      <w:bCs/>
      <w:i/>
      <w:iCs/>
      <w:spacing w:val="0"/>
      <w:sz w:val="22"/>
      <w:szCs w:val="22"/>
      <w:shd w:val="clear" w:color="auto" w:fill="FFFFFF"/>
    </w:rPr>
  </w:style>
  <w:style w:type="character" w:customStyle="1" w:styleId="320">
    <w:name w:val="Заголовок №3 (2)"/>
    <w:rsid w:val="00A73768"/>
    <w:rPr>
      <w:rFonts w:ascii="Times New Roman" w:hAnsi="Times New Roman" w:cs="Times New Roman"/>
      <w:b/>
      <w:bCs/>
      <w:i/>
      <w:iCs/>
      <w:spacing w:val="0"/>
      <w:sz w:val="22"/>
      <w:szCs w:val="22"/>
      <w:lang w:val="ru-RU" w:eastAsia="ar-SA" w:bidi="ar-SA"/>
    </w:rPr>
  </w:style>
  <w:style w:type="character" w:customStyle="1" w:styleId="321">
    <w:name w:val="Заголовок №3 (2)_"/>
    <w:rsid w:val="00A73768"/>
    <w:rPr>
      <w:b/>
      <w:bCs/>
      <w:i/>
      <w:iCs/>
      <w:sz w:val="22"/>
      <w:szCs w:val="22"/>
      <w:shd w:val="clear" w:color="auto" w:fill="FFFFFF"/>
    </w:rPr>
  </w:style>
  <w:style w:type="character" w:customStyle="1" w:styleId="1431">
    <w:name w:val="Основной текст (14)3"/>
    <w:rsid w:val="00A73768"/>
    <w:rPr>
      <w:rFonts w:ascii="Times New Roman" w:hAnsi="Times New Roman" w:cs="Times New Roman"/>
      <w:i w:val="0"/>
      <w:iCs w:val="0"/>
      <w:spacing w:val="0"/>
      <w:sz w:val="22"/>
      <w:szCs w:val="22"/>
      <w:shd w:val="clear" w:color="auto" w:fill="FFFFFF"/>
    </w:rPr>
  </w:style>
  <w:style w:type="character" w:customStyle="1" w:styleId="120">
    <w:name w:val="Основной текст (12)_"/>
    <w:rsid w:val="00A73768"/>
    <w:rPr>
      <w:sz w:val="19"/>
      <w:szCs w:val="19"/>
      <w:shd w:val="clear" w:color="auto" w:fill="FFFFFF"/>
    </w:rPr>
  </w:style>
  <w:style w:type="character" w:customStyle="1" w:styleId="200">
    <w:name w:val="Основной текст (20)_"/>
    <w:rsid w:val="00A73768"/>
    <w:rPr>
      <w:b/>
      <w:bCs/>
      <w:sz w:val="25"/>
      <w:szCs w:val="25"/>
      <w:shd w:val="clear" w:color="auto" w:fill="FFFFFF"/>
    </w:rPr>
  </w:style>
  <w:style w:type="character" w:customStyle="1" w:styleId="201">
    <w:name w:val="Основной текст (20)"/>
    <w:basedOn w:val="200"/>
    <w:rsid w:val="00A73768"/>
    <w:rPr>
      <w:b/>
      <w:bCs/>
      <w:sz w:val="25"/>
      <w:szCs w:val="25"/>
      <w:shd w:val="clear" w:color="auto" w:fill="FFFFFF"/>
    </w:rPr>
  </w:style>
  <w:style w:type="character" w:customStyle="1" w:styleId="202">
    <w:name w:val="Основной текст (20)2"/>
    <w:rsid w:val="00A73768"/>
    <w:rPr>
      <w:b/>
      <w:bCs/>
      <w:sz w:val="25"/>
      <w:szCs w:val="25"/>
      <w:shd w:val="clear" w:color="auto" w:fill="FFFFFF"/>
      <w:lang w:val="ru-RU"/>
    </w:rPr>
  </w:style>
  <w:style w:type="character" w:customStyle="1" w:styleId="1913">
    <w:name w:val="Основной текст (19)13"/>
    <w:rsid w:val="00A73768"/>
    <w:rPr>
      <w:rFonts w:ascii="Times New Roman" w:hAnsi="Times New Roman" w:cs="Times New Roman"/>
      <w:b/>
      <w:bCs/>
      <w:spacing w:val="0"/>
      <w:sz w:val="20"/>
      <w:szCs w:val="20"/>
      <w:lang w:eastAsia="ar-SA" w:bidi="ar-SA"/>
    </w:rPr>
  </w:style>
  <w:style w:type="character" w:customStyle="1" w:styleId="1912">
    <w:name w:val="Основной текст (19)12"/>
    <w:rsid w:val="00A73768"/>
    <w:rPr>
      <w:rFonts w:ascii="Times New Roman" w:hAnsi="Times New Roman" w:cs="Times New Roman"/>
      <w:b/>
      <w:bCs/>
      <w:spacing w:val="0"/>
      <w:sz w:val="20"/>
      <w:szCs w:val="20"/>
      <w:lang w:val="ru-RU" w:eastAsia="ar-SA" w:bidi="ar-SA"/>
    </w:rPr>
  </w:style>
  <w:style w:type="character" w:customStyle="1" w:styleId="1214">
    <w:name w:val="Основной текст (12)14"/>
    <w:rsid w:val="00A73768"/>
    <w:rPr>
      <w:rFonts w:ascii="Times New Roman" w:hAnsi="Times New Roman" w:cs="Times New Roman"/>
      <w:spacing w:val="0"/>
      <w:sz w:val="19"/>
      <w:szCs w:val="19"/>
      <w:shd w:val="clear" w:color="auto" w:fill="FFFFFF"/>
    </w:rPr>
  </w:style>
  <w:style w:type="character" w:customStyle="1" w:styleId="1213">
    <w:name w:val="Основной текст (12)13"/>
    <w:rsid w:val="00A73768"/>
    <w:rPr>
      <w:rFonts w:ascii="Times New Roman" w:hAnsi="Times New Roman" w:cs="Times New Roman"/>
      <w:spacing w:val="0"/>
      <w:sz w:val="19"/>
      <w:szCs w:val="19"/>
      <w:shd w:val="clear" w:color="auto" w:fill="FFFFFF"/>
      <w:lang w:val="ru-RU"/>
    </w:rPr>
  </w:style>
  <w:style w:type="character" w:customStyle="1" w:styleId="1212">
    <w:name w:val="Основной текст (12)12"/>
    <w:rsid w:val="00A73768"/>
    <w:rPr>
      <w:rFonts w:ascii="Times New Roman" w:hAnsi="Times New Roman" w:cs="Times New Roman"/>
      <w:spacing w:val="0"/>
      <w:sz w:val="19"/>
      <w:szCs w:val="19"/>
      <w:shd w:val="clear" w:color="auto" w:fill="FFFFFF"/>
    </w:rPr>
  </w:style>
  <w:style w:type="character" w:customStyle="1" w:styleId="1211">
    <w:name w:val="Основной текст (12)11"/>
    <w:rsid w:val="00A73768"/>
    <w:rPr>
      <w:rFonts w:ascii="Times New Roman" w:hAnsi="Times New Roman" w:cs="Times New Roman"/>
      <w:spacing w:val="0"/>
      <w:sz w:val="19"/>
      <w:szCs w:val="19"/>
      <w:shd w:val="clear" w:color="auto" w:fill="FFFFFF"/>
      <w:lang w:val="ru-RU"/>
    </w:rPr>
  </w:style>
  <w:style w:type="character" w:customStyle="1" w:styleId="1210">
    <w:name w:val="Основной текст (12)10"/>
    <w:rsid w:val="00A73768"/>
    <w:rPr>
      <w:rFonts w:ascii="Times New Roman" w:hAnsi="Times New Roman" w:cs="Times New Roman"/>
      <w:spacing w:val="0"/>
      <w:sz w:val="19"/>
      <w:szCs w:val="19"/>
      <w:shd w:val="clear" w:color="auto" w:fill="FFFFFF"/>
    </w:rPr>
  </w:style>
  <w:style w:type="character" w:customStyle="1" w:styleId="129">
    <w:name w:val="Основной текст (12)9"/>
    <w:rsid w:val="00A73768"/>
    <w:rPr>
      <w:rFonts w:ascii="Times New Roman" w:hAnsi="Times New Roman" w:cs="Times New Roman"/>
      <w:spacing w:val="0"/>
      <w:sz w:val="19"/>
      <w:szCs w:val="19"/>
      <w:shd w:val="clear" w:color="auto" w:fill="FFFFFF"/>
      <w:lang w:val="ru-RU"/>
    </w:rPr>
  </w:style>
  <w:style w:type="character" w:customStyle="1" w:styleId="128">
    <w:name w:val="Основной текст (12)8"/>
    <w:rsid w:val="00A73768"/>
    <w:rPr>
      <w:rFonts w:ascii="Times New Roman" w:hAnsi="Times New Roman" w:cs="Times New Roman"/>
      <w:spacing w:val="0"/>
      <w:sz w:val="19"/>
      <w:szCs w:val="19"/>
      <w:shd w:val="clear" w:color="auto" w:fill="FFFFFF"/>
    </w:rPr>
  </w:style>
  <w:style w:type="character" w:customStyle="1" w:styleId="127">
    <w:name w:val="Основной текст (12)7"/>
    <w:rsid w:val="00A73768"/>
    <w:rPr>
      <w:rFonts w:ascii="Times New Roman" w:hAnsi="Times New Roman" w:cs="Times New Roman"/>
      <w:spacing w:val="0"/>
      <w:sz w:val="19"/>
      <w:szCs w:val="19"/>
      <w:shd w:val="clear" w:color="auto" w:fill="FFFFFF"/>
      <w:lang w:val="ru-RU"/>
    </w:rPr>
  </w:style>
  <w:style w:type="character" w:customStyle="1" w:styleId="126">
    <w:name w:val="Основной текст (12)6"/>
    <w:rsid w:val="00A73768"/>
    <w:rPr>
      <w:rFonts w:ascii="Times New Roman" w:hAnsi="Times New Roman" w:cs="Times New Roman"/>
      <w:spacing w:val="0"/>
      <w:sz w:val="19"/>
      <w:szCs w:val="19"/>
      <w:shd w:val="clear" w:color="auto" w:fill="FFFFFF"/>
    </w:rPr>
  </w:style>
  <w:style w:type="character" w:customStyle="1" w:styleId="125">
    <w:name w:val="Основной текст (12)5"/>
    <w:rsid w:val="00A73768"/>
    <w:rPr>
      <w:rFonts w:ascii="Times New Roman" w:hAnsi="Times New Roman" w:cs="Times New Roman"/>
      <w:spacing w:val="0"/>
      <w:sz w:val="19"/>
      <w:szCs w:val="19"/>
      <w:shd w:val="clear" w:color="auto" w:fill="FFFFFF"/>
      <w:lang w:val="ru-RU"/>
    </w:rPr>
  </w:style>
  <w:style w:type="character" w:styleId="afff0">
    <w:name w:val="endnote reference"/>
    <w:rsid w:val="00A73768"/>
    <w:rPr>
      <w:vertAlign w:val="superscript"/>
    </w:rPr>
  </w:style>
  <w:style w:type="paragraph" w:customStyle="1" w:styleId="113">
    <w:name w:val="Заголовок №11"/>
    <w:basedOn w:val="a"/>
    <w:rsid w:val="00A73768"/>
    <w:pPr>
      <w:shd w:val="clear" w:color="auto" w:fill="FFFFFF"/>
      <w:suppressAutoHyphens/>
      <w:spacing w:after="300" w:line="240" w:lineRule="atLeast"/>
    </w:pPr>
    <w:rPr>
      <w:rFonts w:ascii="Calibri" w:eastAsia="Calibri" w:hAnsi="Calibri" w:cs="Times New Roman"/>
      <w:sz w:val="34"/>
      <w:szCs w:val="34"/>
      <w:lang w:eastAsia="ar-SA"/>
    </w:rPr>
  </w:style>
  <w:style w:type="paragraph" w:customStyle="1" w:styleId="afff1">
    <w:name w:val="осн текст"/>
    <w:basedOn w:val="a"/>
    <w:rsid w:val="00A73768"/>
    <w:pPr>
      <w:shd w:val="clear" w:color="auto" w:fill="FFFFFF"/>
      <w:tabs>
        <w:tab w:val="left" w:pos="1018"/>
      </w:tabs>
      <w:suppressAutoHyphens/>
      <w:spacing w:after="0" w:line="360" w:lineRule="auto"/>
      <w:ind w:firstLine="454"/>
      <w:jc w:val="both"/>
    </w:pPr>
    <w:rPr>
      <w:rFonts w:ascii="Times New Roman" w:eastAsia="Times New Roman" w:hAnsi="Times New Roman" w:cs="Times New Roman"/>
      <w:b/>
      <w:bCs/>
      <w:sz w:val="28"/>
      <w:szCs w:val="28"/>
      <w:lang w:eastAsia="ar-SA"/>
    </w:rPr>
  </w:style>
  <w:style w:type="paragraph" w:customStyle="1" w:styleId="312">
    <w:name w:val="Заголовок №31"/>
    <w:basedOn w:val="a"/>
    <w:rsid w:val="00A73768"/>
    <w:pPr>
      <w:shd w:val="clear" w:color="auto" w:fill="FFFFFF"/>
      <w:suppressAutoHyphens/>
      <w:spacing w:after="0" w:line="211" w:lineRule="exact"/>
      <w:jc w:val="both"/>
    </w:pPr>
    <w:rPr>
      <w:rFonts w:ascii="Calibri" w:eastAsia="Calibri" w:hAnsi="Calibri" w:cs="Times New Roman"/>
      <w:b/>
      <w:bCs/>
      <w:lang w:eastAsia="ar-SA"/>
    </w:rPr>
  </w:style>
  <w:style w:type="paragraph" w:customStyle="1" w:styleId="1311">
    <w:name w:val="Основной текст (13)1"/>
    <w:basedOn w:val="a"/>
    <w:rsid w:val="00A73768"/>
    <w:pPr>
      <w:shd w:val="clear" w:color="auto" w:fill="FFFFFF"/>
      <w:suppressAutoHyphens/>
      <w:spacing w:before="420" w:after="180" w:line="360" w:lineRule="exact"/>
      <w:jc w:val="center"/>
    </w:pPr>
    <w:rPr>
      <w:rFonts w:ascii="Calibri" w:eastAsia="Calibri" w:hAnsi="Calibri" w:cs="Times New Roman"/>
      <w:sz w:val="34"/>
      <w:szCs w:val="34"/>
      <w:lang w:eastAsia="ar-SA"/>
    </w:rPr>
  </w:style>
  <w:style w:type="paragraph" w:customStyle="1" w:styleId="2210">
    <w:name w:val="Заголовок №2 (2)1"/>
    <w:basedOn w:val="a"/>
    <w:rsid w:val="00A73768"/>
    <w:pPr>
      <w:shd w:val="clear" w:color="auto" w:fill="FFFFFF"/>
      <w:suppressAutoHyphens/>
      <w:spacing w:before="180" w:after="180" w:line="240" w:lineRule="atLeast"/>
      <w:jc w:val="both"/>
    </w:pPr>
    <w:rPr>
      <w:rFonts w:ascii="Calibri" w:eastAsia="Calibri" w:hAnsi="Calibri" w:cs="Times New Roman"/>
      <w:b/>
      <w:bCs/>
      <w:sz w:val="25"/>
      <w:szCs w:val="25"/>
      <w:lang w:eastAsia="ar-SA"/>
    </w:rPr>
  </w:style>
  <w:style w:type="paragraph" w:customStyle="1" w:styleId="dash041e005f0431005f044b005f0447005f043d005f044b005f0439">
    <w:name w:val="dash041e_005f0431_005f044b_005f0447_005f043d_005f044b_005f0439"/>
    <w:basedOn w:val="a"/>
    <w:rsid w:val="00A73768"/>
    <w:pPr>
      <w:suppressAutoHyphens/>
      <w:spacing w:after="0" w:line="240" w:lineRule="auto"/>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A73768"/>
    <w:pPr>
      <w:suppressAutoHyphens/>
      <w:spacing w:after="0" w:line="240" w:lineRule="auto"/>
    </w:pPr>
    <w:rPr>
      <w:rFonts w:ascii="Times New Roman" w:eastAsia="Times New Roman" w:hAnsi="Times New Roman" w:cs="Times New Roman"/>
      <w:sz w:val="24"/>
      <w:szCs w:val="24"/>
      <w:lang w:eastAsia="ar-SA"/>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A73768"/>
    <w:pPr>
      <w:suppressAutoHyphens/>
      <w:spacing w:after="120" w:line="240" w:lineRule="auto"/>
      <w:ind w:left="280"/>
    </w:pPr>
    <w:rPr>
      <w:rFonts w:ascii="Times New Roman" w:eastAsia="Times New Roman" w:hAnsi="Times New Roman" w:cs="Times New Roman"/>
      <w:sz w:val="24"/>
      <w:szCs w:val="24"/>
      <w:lang w:eastAsia="ar-SA"/>
    </w:rPr>
  </w:style>
  <w:style w:type="paragraph" w:customStyle="1" w:styleId="2f">
    <w:name w:val="Основной текст (2)"/>
    <w:basedOn w:val="a"/>
    <w:rsid w:val="00A73768"/>
    <w:pPr>
      <w:shd w:val="clear" w:color="auto" w:fill="FFFFFF"/>
      <w:suppressAutoHyphens/>
      <w:spacing w:before="180" w:after="0" w:line="211" w:lineRule="exact"/>
      <w:jc w:val="both"/>
    </w:pPr>
    <w:rPr>
      <w:rFonts w:ascii="Times New Roman" w:eastAsia="Calibri" w:hAnsi="Times New Roman" w:cs="Times New Roman"/>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3768"/>
    <w:pPr>
      <w:suppressAutoHyphens/>
      <w:spacing w:after="0" w:line="240" w:lineRule="auto"/>
      <w:ind w:left="720" w:firstLine="700"/>
      <w:jc w:val="both"/>
    </w:pPr>
    <w:rPr>
      <w:rFonts w:ascii="Times New Roman" w:eastAsia="Calibri" w:hAnsi="Times New Roman" w:cs="Times New Roman"/>
      <w:sz w:val="24"/>
      <w:szCs w:val="24"/>
      <w:lang w:eastAsia="ar-SA"/>
    </w:rPr>
  </w:style>
  <w:style w:type="paragraph" w:customStyle="1" w:styleId="2f0">
    <w:name w:val="Абзац списка2"/>
    <w:basedOn w:val="a"/>
    <w:rsid w:val="00A73768"/>
    <w:pPr>
      <w:suppressAutoHyphens/>
      <w:ind w:left="720"/>
    </w:pPr>
    <w:rPr>
      <w:rFonts w:ascii="Calibri" w:eastAsia="Calibri" w:hAnsi="Calibri" w:cs="Times New Roman"/>
      <w:lang w:eastAsia="ar-SA"/>
    </w:rPr>
  </w:style>
  <w:style w:type="paragraph" w:customStyle="1" w:styleId="nospacing">
    <w:name w:val="nospacing"/>
    <w:basedOn w:val="a"/>
    <w:rsid w:val="00A73768"/>
    <w:pPr>
      <w:suppressAutoHyphens/>
      <w:spacing w:before="280" w:after="280"/>
    </w:pPr>
    <w:rPr>
      <w:rFonts w:ascii="Calibri" w:eastAsia="Calibri" w:hAnsi="Calibri" w:cs="Times New Roman"/>
      <w:lang w:eastAsia="ar-SA"/>
    </w:rPr>
  </w:style>
  <w:style w:type="paragraph" w:customStyle="1" w:styleId="Standard">
    <w:name w:val="Standard"/>
    <w:rsid w:val="00A73768"/>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411">
    <w:name w:val="Заголовок №41"/>
    <w:basedOn w:val="a"/>
    <w:rsid w:val="00A73768"/>
    <w:pPr>
      <w:shd w:val="clear" w:color="auto" w:fill="FFFFFF"/>
      <w:suppressAutoHyphens/>
      <w:spacing w:after="0" w:line="211" w:lineRule="exact"/>
      <w:jc w:val="both"/>
    </w:pPr>
    <w:rPr>
      <w:rFonts w:ascii="Calibri" w:eastAsia="Calibri" w:hAnsi="Calibri" w:cs="Times New Roman"/>
      <w:b/>
      <w:bCs/>
      <w:lang w:eastAsia="ar-SA"/>
    </w:rPr>
  </w:style>
  <w:style w:type="paragraph" w:customStyle="1" w:styleId="3410">
    <w:name w:val="Заголовок №3 (4)1"/>
    <w:basedOn w:val="a"/>
    <w:rsid w:val="00A73768"/>
    <w:pPr>
      <w:shd w:val="clear" w:color="auto" w:fill="FFFFFF"/>
      <w:suppressAutoHyphens/>
      <w:spacing w:before="540" w:after="60" w:line="298" w:lineRule="exact"/>
    </w:pPr>
    <w:rPr>
      <w:rFonts w:ascii="Calibri" w:eastAsia="Calibri" w:hAnsi="Calibri" w:cs="Times New Roman"/>
      <w:b/>
      <w:bCs/>
      <w:sz w:val="25"/>
      <w:szCs w:val="25"/>
      <w:lang w:eastAsia="ar-SA"/>
    </w:rPr>
  </w:style>
  <w:style w:type="paragraph" w:customStyle="1" w:styleId="213">
    <w:name w:val="Список 21"/>
    <w:basedOn w:val="a"/>
    <w:rsid w:val="00A73768"/>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6">
    <w:name w:val="c6"/>
    <w:basedOn w:val="a"/>
    <w:rsid w:val="00A73768"/>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3">
    <w:name w:val="c3"/>
    <w:basedOn w:val="a"/>
    <w:rsid w:val="00A73768"/>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31">
    <w:name w:val="c31"/>
    <w:basedOn w:val="a"/>
    <w:rsid w:val="00A73768"/>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60">
    <w:name w:val="c60"/>
    <w:basedOn w:val="a"/>
    <w:rsid w:val="00A73768"/>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25">
    <w:name w:val="c25"/>
    <w:basedOn w:val="a"/>
    <w:rsid w:val="00A73768"/>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3210">
    <w:name w:val="Заголовок №3 (2)1"/>
    <w:basedOn w:val="a"/>
    <w:rsid w:val="00A73768"/>
    <w:pPr>
      <w:shd w:val="clear" w:color="auto" w:fill="FFFFFF"/>
      <w:suppressAutoHyphens/>
      <w:spacing w:after="0" w:line="211" w:lineRule="exact"/>
      <w:ind w:firstLine="400"/>
      <w:jc w:val="both"/>
    </w:pPr>
    <w:rPr>
      <w:rFonts w:ascii="Calibri" w:eastAsia="Calibri" w:hAnsi="Calibri" w:cs="Times New Roman"/>
      <w:b/>
      <w:bCs/>
      <w:i/>
      <w:iCs/>
      <w:lang w:eastAsia="ar-SA"/>
    </w:rPr>
  </w:style>
  <w:style w:type="paragraph" w:customStyle="1" w:styleId="121">
    <w:name w:val="Основной текст (12)1"/>
    <w:basedOn w:val="a"/>
    <w:rsid w:val="00A73768"/>
    <w:pPr>
      <w:shd w:val="clear" w:color="auto" w:fill="FFFFFF"/>
      <w:suppressAutoHyphens/>
      <w:spacing w:before="240" w:after="0" w:line="192" w:lineRule="exact"/>
    </w:pPr>
    <w:rPr>
      <w:rFonts w:ascii="Calibri" w:eastAsia="Calibri" w:hAnsi="Calibri" w:cs="Times New Roman"/>
      <w:sz w:val="19"/>
      <w:szCs w:val="19"/>
      <w:lang w:eastAsia="ar-SA"/>
    </w:rPr>
  </w:style>
  <w:style w:type="paragraph" w:customStyle="1" w:styleId="2010">
    <w:name w:val="Основной текст (20)1"/>
    <w:basedOn w:val="a"/>
    <w:rsid w:val="00A73768"/>
    <w:pPr>
      <w:shd w:val="clear" w:color="auto" w:fill="FFFFFF"/>
      <w:suppressAutoHyphens/>
      <w:spacing w:after="60" w:line="283" w:lineRule="exact"/>
    </w:pPr>
    <w:rPr>
      <w:rFonts w:ascii="Calibri" w:eastAsia="Calibri" w:hAnsi="Calibri" w:cs="Times New Roman"/>
      <w:b/>
      <w:bCs/>
      <w:sz w:val="25"/>
      <w:szCs w:val="25"/>
      <w:lang w:eastAsia="ar-SA"/>
    </w:rPr>
  </w:style>
  <w:style w:type="paragraph" w:customStyle="1" w:styleId="afff2">
    <w:name w:val="Содержимое врезки"/>
    <w:basedOn w:val="aff"/>
    <w:rsid w:val="00A73768"/>
    <w:pPr>
      <w:shd w:val="clear" w:color="auto" w:fill="FFFFFF"/>
      <w:suppressAutoHyphens/>
      <w:spacing w:line="211" w:lineRule="exact"/>
      <w:jc w:val="right"/>
    </w:pPr>
    <w:rPr>
      <w:rFonts w:eastAsia="Calibri"/>
      <w:lang w:eastAsia="ar-SA"/>
    </w:rPr>
  </w:style>
  <w:style w:type="character" w:customStyle="1" w:styleId="afff3">
    <w:name w:val="Основной текст_"/>
    <w:link w:val="68"/>
    <w:rsid w:val="00A661AA"/>
    <w:rPr>
      <w:shd w:val="clear" w:color="auto" w:fill="FFFFFF"/>
    </w:rPr>
  </w:style>
  <w:style w:type="paragraph" w:customStyle="1" w:styleId="68">
    <w:name w:val="Основной текст68"/>
    <w:basedOn w:val="a"/>
    <w:link w:val="afff3"/>
    <w:rsid w:val="00A661AA"/>
    <w:pPr>
      <w:shd w:val="clear" w:color="auto" w:fill="FFFFFF"/>
      <w:spacing w:after="780" w:line="211" w:lineRule="exact"/>
      <w:jc w:val="right"/>
    </w:pPr>
  </w:style>
  <w:style w:type="paragraph" w:styleId="afff4">
    <w:name w:val="Block Text"/>
    <w:basedOn w:val="a"/>
    <w:rsid w:val="00B055B8"/>
    <w:pPr>
      <w:spacing w:after="0" w:line="240" w:lineRule="auto"/>
      <w:ind w:left="2992" w:right="2981"/>
      <w:jc w:val="both"/>
    </w:pPr>
    <w:rPr>
      <w:rFonts w:ascii="Arial" w:eastAsia="Times New Roman" w:hAnsi="Arial"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6831">
      <w:bodyDiv w:val="1"/>
      <w:marLeft w:val="0"/>
      <w:marRight w:val="0"/>
      <w:marTop w:val="0"/>
      <w:marBottom w:val="0"/>
      <w:divBdr>
        <w:top w:val="none" w:sz="0" w:space="0" w:color="auto"/>
        <w:left w:val="none" w:sz="0" w:space="0" w:color="auto"/>
        <w:bottom w:val="none" w:sz="0" w:space="0" w:color="auto"/>
        <w:right w:val="none" w:sz="0" w:space="0" w:color="auto"/>
      </w:divBdr>
    </w:div>
    <w:div w:id="19819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2015</PublishDate>
  <Abstract>   Принято                                         Введено в действие       «Утверждаю»                                         Советом школы                                    приказом № 1/3      Директор школы                                                          протокол  № 1                                            от 1.09.2011г           Сагитова У.А.                                                                  от 1.09.2011 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8EDF65-2E10-4759-8699-6DE1B529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10521</TotalTime>
  <Pages>1</Pages>
  <Words>16993</Words>
  <Characters>96866</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НАЧАЛЬНОГО ОБЩЕГО, ОСНОВНОГО ОБЩЕГО ОБРАЗОВАНИЯ В КОНТЕКСТЕ ФГОС ГОСУДАРСТВЕННОГ КАЗЕННОГО ОБЩЕОБРАЗОВАТЕЛЬНОГО УЧРЕЖДЕНИЯ РЕСПУБЛИКИ ДАГЕСТАН                                        «ШАНГОДИНСКО-ШИТЛИБСКАЯ СРЕДНЯЯ ОБЩЕОБРАЗОВАТЕЛ</vt:lpstr>
    </vt:vector>
  </TitlesOfParts>
  <Company>Reanimator Extreme Edition</Company>
  <LinksUpToDate>false</LinksUpToDate>
  <CharactersWithSpaces>113632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НАЧАЛЬНОГО ОБЩЕГО, ОСНОВНОГО ОБЩЕГО ОБРАЗОВАНИЯ В КОНТЕКСТЕ ФГОС ГОСУДАРСТВЕННОГ КАЗЕННОГО ОБЩЕОБРАЗОВАТЕЛЬНОГО УЧРЕЖДЕНИЯ РЕСПУБЛИКИ ДАГЕСТАН                                        «ШАНГОДИНСКО-ШИТЛИБСКАЯ СРЕДНЯЯ ОБЩЕОБРАЗОВАТЕЛЬНАЯ ШКОЛА                                                   ГУНИБСКОГО РАЙОНА».</dc:title>
  <dc:subject>«Утверждаю»                                                                                                                                                                                                                                                                                                                                                                                         Директор школы                                                                                                                                                      --------------------/ Сагитова У.А./                                                                                                                                              Приказ №67 от 01.09.2015                                                                                                               Дополнено 01.09.2017</dc:subject>
  <dc:creator>узлипат</dc:creator>
  <cp:lastModifiedBy>SHANSHIT</cp:lastModifiedBy>
  <cp:revision>48</cp:revision>
  <cp:lastPrinted>2018-02-09T07:44:00Z</cp:lastPrinted>
  <dcterms:created xsi:type="dcterms:W3CDTF">2014-01-09T10:26:00Z</dcterms:created>
  <dcterms:modified xsi:type="dcterms:W3CDTF">2021-03-01T07:52:00Z</dcterms:modified>
</cp:coreProperties>
</file>